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17" w:rsidRPr="006F4B51" w:rsidRDefault="004D6817" w:rsidP="00AD7E57">
      <w:pPr>
        <w:rPr>
          <w:sz w:val="20"/>
          <w:szCs w:val="20"/>
        </w:rPr>
      </w:pPr>
    </w:p>
    <w:p w:rsidR="00BA74BB" w:rsidRPr="006F4B51" w:rsidRDefault="00BA74BB" w:rsidP="00BA74BB">
      <w:pPr>
        <w:jc w:val="right"/>
        <w:rPr>
          <w:sz w:val="20"/>
          <w:szCs w:val="20"/>
        </w:rPr>
      </w:pPr>
      <w:r w:rsidRPr="006F4B51">
        <w:rPr>
          <w:rFonts w:cs="Arial"/>
          <w:b/>
          <w:sz w:val="20"/>
          <w:szCs w:val="20"/>
        </w:rPr>
        <w:t>Allegato A</w:t>
      </w:r>
      <w:r w:rsidRPr="006F4B51">
        <w:rPr>
          <w:rFonts w:cs="Arial"/>
          <w:sz w:val="20"/>
          <w:szCs w:val="20"/>
        </w:rPr>
        <w:t xml:space="preserve"> – Istanza di Partecipazione</w:t>
      </w:r>
    </w:p>
    <w:p w:rsidR="00BA74BB" w:rsidRPr="006F4B51" w:rsidRDefault="00BA74BB" w:rsidP="00BA74BB">
      <w:pPr>
        <w:rPr>
          <w:rFonts w:cs="Garamond"/>
          <w:b/>
          <w:bCs/>
          <w:sz w:val="20"/>
          <w:szCs w:val="20"/>
        </w:rPr>
      </w:pPr>
    </w:p>
    <w:p w:rsidR="00BA74BB" w:rsidRPr="006F4B51" w:rsidRDefault="00BA74BB" w:rsidP="00BA74BB">
      <w:pPr>
        <w:ind w:left="-567"/>
        <w:jc w:val="center"/>
        <w:rPr>
          <w:sz w:val="20"/>
          <w:szCs w:val="20"/>
        </w:rPr>
      </w:pPr>
      <w:r w:rsidRPr="006F4B51">
        <w:rPr>
          <w:rFonts w:cs="Arial"/>
          <w:b/>
          <w:color w:val="0000FF"/>
          <w:sz w:val="20"/>
          <w:szCs w:val="20"/>
        </w:rPr>
        <w:t>DOMANDA DI PARTECIPAZIONE</w:t>
      </w:r>
    </w:p>
    <w:p w:rsidR="00BA74BB" w:rsidRDefault="00BA74BB" w:rsidP="00BA74BB">
      <w:pPr>
        <w:jc w:val="center"/>
        <w:rPr>
          <w:rFonts w:cs="Garamond"/>
          <w:b/>
          <w:bCs/>
          <w:sz w:val="20"/>
          <w:szCs w:val="20"/>
        </w:rPr>
      </w:pPr>
    </w:p>
    <w:p w:rsidR="00F115E4" w:rsidRPr="006F4B51" w:rsidRDefault="00F115E4" w:rsidP="00BA74BB">
      <w:pPr>
        <w:jc w:val="center"/>
        <w:rPr>
          <w:rFonts w:cs="Garamond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6"/>
        <w:gridCol w:w="8394"/>
      </w:tblGrid>
      <w:tr w:rsidR="00BA74BB" w:rsidRPr="006F4B51" w:rsidTr="00803300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BB" w:rsidRPr="006F4B51" w:rsidRDefault="00BA74BB" w:rsidP="00803300">
            <w:pPr>
              <w:jc w:val="both"/>
              <w:rPr>
                <w:sz w:val="20"/>
                <w:szCs w:val="20"/>
              </w:rPr>
            </w:pPr>
            <w:r w:rsidRPr="006F4B51">
              <w:rPr>
                <w:rFonts w:cs="Arial"/>
                <w:bCs/>
                <w:sz w:val="20"/>
                <w:szCs w:val="20"/>
              </w:rPr>
              <w:t>OGGETTO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BB" w:rsidRPr="006F4B51" w:rsidRDefault="00BA74BB" w:rsidP="00803300">
            <w:pPr>
              <w:jc w:val="both"/>
              <w:rPr>
                <w:sz w:val="20"/>
                <w:szCs w:val="20"/>
              </w:rPr>
            </w:pPr>
            <w:r w:rsidRPr="006F4B51">
              <w:rPr>
                <w:rFonts w:cs="Arial"/>
                <w:bCs/>
                <w:sz w:val="20"/>
                <w:szCs w:val="20"/>
              </w:rPr>
              <w:t>Manifestazione d’interesse per l’affidamento de</w:t>
            </w:r>
            <w:r w:rsidR="006F4B51" w:rsidRPr="006F4B51">
              <w:rPr>
                <w:rFonts w:cs="Arial"/>
                <w:bCs/>
                <w:sz w:val="20"/>
                <w:szCs w:val="20"/>
              </w:rPr>
              <w:t>i</w:t>
            </w:r>
            <w:r w:rsidRPr="006F4B51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F4B51" w:rsidRPr="006F4B51">
              <w:rPr>
                <w:rFonts w:cs="Arial"/>
                <w:bCs/>
                <w:sz w:val="20"/>
                <w:szCs w:val="20"/>
              </w:rPr>
              <w:t>lavori di “</w:t>
            </w:r>
            <w:r w:rsidR="00C3342B" w:rsidRPr="00C3342B">
              <w:rPr>
                <w:rFonts w:cs="Arial"/>
                <w:bCs/>
                <w:sz w:val="20"/>
                <w:szCs w:val="20"/>
              </w:rPr>
              <w:t>REALIZZAZIONE DI UN COLLETTORE DI ACQUE BIANCHE NELLA VIA G. DELEDDA - MONASTIR” stralcio 1</w:t>
            </w:r>
            <w:r w:rsidRPr="006F4B51">
              <w:rPr>
                <w:rFonts w:cs="Arial"/>
                <w:bCs/>
                <w:sz w:val="20"/>
                <w:szCs w:val="20"/>
              </w:rPr>
              <w:t xml:space="preserve"> da espletarsi su SardegnaCAT" </w:t>
            </w:r>
          </w:p>
          <w:p w:rsidR="00BA74BB" w:rsidRPr="006F4B51" w:rsidRDefault="00BA74BB" w:rsidP="00A2008E">
            <w:pPr>
              <w:jc w:val="both"/>
              <w:rPr>
                <w:sz w:val="20"/>
                <w:szCs w:val="20"/>
              </w:rPr>
            </w:pPr>
            <w:r w:rsidRPr="006F4B51">
              <w:rPr>
                <w:rFonts w:cs="Arial"/>
                <w:bCs/>
                <w:sz w:val="20"/>
                <w:szCs w:val="20"/>
              </w:rPr>
              <w:t xml:space="preserve">CUP. </w:t>
            </w:r>
            <w:r w:rsidR="00C3342B" w:rsidRPr="00C3342B">
              <w:rPr>
                <w:rFonts w:cs="Arial"/>
                <w:bCs/>
                <w:sz w:val="20"/>
                <w:szCs w:val="20"/>
              </w:rPr>
              <w:t>E91B23000220004</w:t>
            </w:r>
          </w:p>
        </w:tc>
      </w:tr>
    </w:tbl>
    <w:p w:rsidR="006F4B51" w:rsidRPr="006F4B51" w:rsidRDefault="00BA74BB" w:rsidP="006F4B51">
      <w:pPr>
        <w:tabs>
          <w:tab w:val="left" w:pos="5194"/>
        </w:tabs>
        <w:spacing w:before="240"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t>Il/</w:t>
      </w:r>
      <w:r w:rsidR="006F4B51" w:rsidRPr="006F4B51">
        <w:rPr>
          <w:rFonts w:cs="Arial"/>
          <w:sz w:val="20"/>
          <w:szCs w:val="20"/>
        </w:rPr>
        <w:t xml:space="preserve"> Il/la sottoscritto/a </w:t>
      </w:r>
      <w:r w:rsidR="006F4B51" w:rsidRPr="006F4B51">
        <w:rPr>
          <w:rFonts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4B51" w:rsidRPr="006F4B51">
        <w:rPr>
          <w:rFonts w:cs="Arial"/>
          <w:sz w:val="20"/>
          <w:szCs w:val="20"/>
        </w:rPr>
        <w:instrText xml:space="preserve"> FORMTEXT </w:instrText>
      </w:r>
      <w:r w:rsidR="006F4B51" w:rsidRPr="006F4B51">
        <w:rPr>
          <w:rFonts w:cs="Arial"/>
          <w:color w:val="000000"/>
          <w:sz w:val="20"/>
          <w:szCs w:val="20"/>
        </w:rPr>
      </w:r>
      <w:r w:rsidR="006F4B51" w:rsidRPr="006F4B51">
        <w:rPr>
          <w:rFonts w:cs="Arial"/>
          <w:color w:val="000000"/>
          <w:sz w:val="20"/>
          <w:szCs w:val="20"/>
        </w:rPr>
        <w:fldChar w:fldCharType="separate"/>
      </w:r>
      <w:r w:rsidR="006F4B51" w:rsidRPr="006F4B51">
        <w:rPr>
          <w:rFonts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F4B51" w:rsidRPr="006F4B51">
        <w:rPr>
          <w:rFonts w:cs="Arial"/>
          <w:color w:val="000000"/>
          <w:sz w:val="20"/>
          <w:szCs w:val="20"/>
        </w:rPr>
        <w:fldChar w:fldCharType="end"/>
      </w:r>
      <w:r w:rsidR="006F4B51" w:rsidRPr="006F4B51">
        <w:rPr>
          <w:rFonts w:cs="Arial"/>
          <w:color w:val="000000"/>
          <w:sz w:val="20"/>
          <w:szCs w:val="20"/>
        </w:rPr>
        <w:t xml:space="preserve"> </w:t>
      </w:r>
      <w:r w:rsidR="006F4B51" w:rsidRPr="006F4B51">
        <w:rPr>
          <w:rFonts w:cs="Arial"/>
          <w:sz w:val="20"/>
          <w:szCs w:val="20"/>
        </w:rPr>
        <w:t xml:space="preserve">nato/a a </w:t>
      </w:r>
      <w:r w:rsidR="006F4B51" w:rsidRPr="006F4B51">
        <w:rPr>
          <w:rFonts w:cs="Arial"/>
          <w:color w:val="000000"/>
          <w:sz w:val="20"/>
          <w:szCs w:val="20"/>
        </w:rPr>
        <w:t>................................................................................................. il ............................................ in qualità di ……..</w:t>
      </w:r>
      <w:r w:rsidR="006F4B51" w:rsidRPr="006F4B51">
        <w:rPr>
          <w:rFonts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4B51" w:rsidRPr="006F4B51">
        <w:rPr>
          <w:rFonts w:cs="Arial"/>
          <w:sz w:val="20"/>
          <w:szCs w:val="20"/>
        </w:rPr>
        <w:instrText xml:space="preserve"> FORMTEXT </w:instrText>
      </w:r>
      <w:r w:rsidR="005579E1">
        <w:rPr>
          <w:rFonts w:cs="Arial"/>
          <w:color w:val="000000"/>
          <w:sz w:val="20"/>
          <w:szCs w:val="20"/>
        </w:rPr>
      </w:r>
      <w:r w:rsidR="005579E1">
        <w:rPr>
          <w:rFonts w:cs="Arial"/>
          <w:color w:val="000000"/>
          <w:sz w:val="20"/>
          <w:szCs w:val="20"/>
        </w:rPr>
        <w:fldChar w:fldCharType="separate"/>
      </w:r>
      <w:r w:rsidR="006F4B51" w:rsidRPr="006F4B51">
        <w:rPr>
          <w:rFonts w:cs="Arial"/>
          <w:color w:val="000000"/>
          <w:sz w:val="20"/>
          <w:szCs w:val="20"/>
        </w:rPr>
        <w:fldChar w:fldCharType="end"/>
      </w:r>
      <w:r w:rsidR="006F4B51" w:rsidRPr="006F4B51">
        <w:rPr>
          <w:rFonts w:cs="Arial"/>
          <w:color w:val="000000"/>
          <w:sz w:val="20"/>
          <w:szCs w:val="20"/>
        </w:rPr>
        <w:t xml:space="preserve">.................................................................................................................. </w:t>
      </w:r>
      <w:r w:rsidR="006F4B51" w:rsidRPr="006F4B51">
        <w:rPr>
          <w:rFonts w:cs="Arial"/>
          <w:sz w:val="20"/>
          <w:szCs w:val="20"/>
        </w:rPr>
        <w:t xml:space="preserve">dell’impresa </w:t>
      </w:r>
      <w:r w:rsidR="006F4B51" w:rsidRPr="006F4B51">
        <w:rPr>
          <w:rFonts w:cs="Arial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 con sede in </w:t>
      </w:r>
      <w:r w:rsidR="006F4B51" w:rsidRPr="006F4B51">
        <w:rPr>
          <w:rFonts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4B51" w:rsidRPr="006F4B51">
        <w:rPr>
          <w:rFonts w:cs="Arial"/>
          <w:sz w:val="20"/>
          <w:szCs w:val="20"/>
        </w:rPr>
        <w:instrText xml:space="preserve"> FORMTEXT </w:instrText>
      </w:r>
      <w:r w:rsidR="005579E1">
        <w:rPr>
          <w:rFonts w:cs="Arial"/>
          <w:color w:val="000000"/>
          <w:sz w:val="20"/>
          <w:szCs w:val="20"/>
        </w:rPr>
      </w:r>
      <w:r w:rsidR="005579E1">
        <w:rPr>
          <w:rFonts w:cs="Arial"/>
          <w:color w:val="000000"/>
          <w:sz w:val="20"/>
          <w:szCs w:val="20"/>
        </w:rPr>
        <w:fldChar w:fldCharType="separate"/>
      </w:r>
      <w:r w:rsidR="006F4B51" w:rsidRPr="006F4B51">
        <w:rPr>
          <w:rFonts w:cs="Arial"/>
          <w:color w:val="000000"/>
          <w:sz w:val="20"/>
          <w:szCs w:val="20"/>
        </w:rPr>
        <w:fldChar w:fldCharType="end"/>
      </w:r>
      <w:r w:rsidR="006F4B51" w:rsidRPr="006F4B51">
        <w:rPr>
          <w:rFonts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 </w:t>
      </w:r>
      <w:r w:rsidR="006F4B51" w:rsidRPr="006F4B51">
        <w:rPr>
          <w:rFonts w:cs="Arial"/>
          <w:sz w:val="20"/>
          <w:szCs w:val="20"/>
        </w:rPr>
        <w:t xml:space="preserve">con codice fiscale n. </w:t>
      </w:r>
      <w:r w:rsidR="006F4B51" w:rsidRPr="006F4B51">
        <w:rPr>
          <w:rFonts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 w:rsidR="006F4B51" w:rsidRPr="006F4B51">
        <w:rPr>
          <w:rFonts w:cs="Arial"/>
          <w:sz w:val="20"/>
          <w:szCs w:val="20"/>
        </w:rPr>
        <w:t xml:space="preserve"> </w:t>
      </w:r>
      <w:r w:rsidR="006F4B51" w:rsidRPr="006F4B51">
        <w:rPr>
          <w:rFonts w:cs="Arial"/>
          <w:color w:val="000000"/>
          <w:sz w:val="20"/>
          <w:szCs w:val="20"/>
        </w:rPr>
        <w:t>con partita IVA n. ..................................................................PEC ……….……………………………………….…………………………</w:t>
      </w:r>
    </w:p>
    <w:p w:rsidR="00BA74BB" w:rsidRPr="006F4B51" w:rsidRDefault="00BA74BB" w:rsidP="006F4B51">
      <w:pPr>
        <w:pStyle w:val="Titolo5"/>
        <w:numPr>
          <w:ilvl w:val="6"/>
          <w:numId w:val="9"/>
        </w:numPr>
        <w:tabs>
          <w:tab w:val="clear" w:pos="1296"/>
          <w:tab w:val="num" w:pos="0"/>
          <w:tab w:val="left" w:pos="5194"/>
        </w:tabs>
        <w:autoSpaceDE w:val="0"/>
        <w:spacing w:before="240" w:after="240" w:line="320" w:lineRule="exact"/>
        <w:ind w:left="1009" w:hanging="1009"/>
        <w:jc w:val="center"/>
        <w:rPr>
          <w:rFonts w:ascii="Century Gothic" w:hAnsi="Century Gothic"/>
          <w:sz w:val="20"/>
        </w:rPr>
      </w:pPr>
      <w:r w:rsidRPr="006F4B51">
        <w:rPr>
          <w:rFonts w:ascii="Century Gothic" w:hAnsi="Century Gothic" w:cs="Times New Roman"/>
          <w:kern w:val="0"/>
          <w:sz w:val="20"/>
          <w:lang w:eastAsia="it-IT"/>
        </w:rPr>
        <w:t>CHIEDE</w:t>
      </w:r>
      <w:r w:rsidRPr="006F4B51">
        <w:rPr>
          <w:rFonts w:ascii="Century Gothic" w:hAnsi="Century Gothic" w:cs="Arial"/>
          <w:bCs/>
          <w:sz w:val="20"/>
        </w:rPr>
        <w:t xml:space="preserve"> 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5194"/>
        </w:tabs>
        <w:spacing w:line="320" w:lineRule="exact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t xml:space="preserve">di partecipare alla </w:t>
      </w:r>
      <w:r w:rsidR="004655C2">
        <w:rPr>
          <w:rFonts w:cs="Arial"/>
          <w:sz w:val="20"/>
          <w:szCs w:val="20"/>
        </w:rPr>
        <w:t>manifestazione d</w:t>
      </w:r>
      <w:r w:rsidR="00F115E4">
        <w:rPr>
          <w:rFonts w:cs="Arial"/>
          <w:sz w:val="20"/>
          <w:szCs w:val="20"/>
        </w:rPr>
        <w:t>’</w:t>
      </w:r>
      <w:r w:rsidR="004655C2">
        <w:rPr>
          <w:rFonts w:cs="Arial"/>
          <w:sz w:val="20"/>
          <w:szCs w:val="20"/>
        </w:rPr>
        <w:t>interesse</w:t>
      </w:r>
      <w:r w:rsidRPr="006F4B51">
        <w:rPr>
          <w:rFonts w:cs="Arial"/>
          <w:sz w:val="20"/>
          <w:szCs w:val="20"/>
        </w:rPr>
        <w:t xml:space="preserve"> indicata in oggetto come: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0"/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ab/>
        <w:t xml:space="preserve">impresa singola; 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0"/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ab/>
        <w:t xml:space="preserve">consorzio                         </w:t>
      </w: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stabile                      </w:t>
      </w: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ex art.          , comma  , lett.  ) D.Lgs. n. 36/2023;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0"/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ab/>
        <w:t>impresa singola avvalente con l’impresa/e ausiliaria/e ............................................................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0"/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tab/>
        <w:t>………………………………………………………………………………………………………………...;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</w:t>
      </w:r>
      <w:r w:rsidRPr="006F4B51">
        <w:rPr>
          <w:rFonts w:cs="Arial"/>
          <w:sz w:val="20"/>
          <w:szCs w:val="20"/>
        </w:rPr>
        <w:tab/>
        <w:t>capogruppo di una associazione temporanea o di un consorzio o di un GEIE di tipo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tab/>
      </w:r>
      <w:r w:rsidRPr="006F4B51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orizzontale  </w:t>
      </w:r>
      <w:r w:rsidRPr="006F4B5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verticale  </w:t>
      </w:r>
      <w:r w:rsidRPr="006F4B51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misto con le imprese </w:t>
      </w:r>
      <w:r w:rsidRPr="006F4B51">
        <w:rPr>
          <w:rFonts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F4B51">
        <w:rPr>
          <w:rFonts w:cs="Arial"/>
          <w:sz w:val="20"/>
          <w:szCs w:val="20"/>
        </w:rPr>
        <w:instrText xml:space="preserve"> FORMTEXT </w:instrText>
      </w:r>
      <w:r w:rsidRPr="006F4B51">
        <w:rPr>
          <w:rFonts w:cs="Arial"/>
          <w:sz w:val="20"/>
          <w:szCs w:val="20"/>
        </w:rPr>
      </w:r>
      <w:r w:rsidRPr="006F4B5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t>…..…………………………………………</w:t>
      </w:r>
      <w:r w:rsidRPr="006F4B51">
        <w:rPr>
          <w:rFonts w:cs="Arial"/>
          <w:sz w:val="20"/>
          <w:szCs w:val="20"/>
        </w:rPr>
        <w:fldChar w:fldCharType="end"/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tab/>
      </w:r>
      <w:r w:rsidRPr="006F4B51">
        <w:rPr>
          <w:rFonts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6F4B51">
        <w:rPr>
          <w:rFonts w:cs="Arial"/>
          <w:sz w:val="20"/>
          <w:szCs w:val="20"/>
        </w:rPr>
        <w:instrText xml:space="preserve"> FORMTEXT </w:instrText>
      </w:r>
      <w:r w:rsidRPr="006F4B51">
        <w:rPr>
          <w:rFonts w:cs="Arial"/>
          <w:sz w:val="20"/>
          <w:szCs w:val="20"/>
        </w:rPr>
      </w:r>
      <w:r w:rsidRPr="006F4B5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t>…………………………………………………………………………………………………………….................</w:t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6F4B51">
        <w:rPr>
          <w:rFonts w:cs="Arial"/>
          <w:sz w:val="20"/>
          <w:szCs w:val="20"/>
        </w:rPr>
        <w:instrText xml:space="preserve"> FORMTEXT </w:instrText>
      </w:r>
      <w:r w:rsidRPr="006F4B51">
        <w:rPr>
          <w:rFonts w:cs="Arial"/>
          <w:sz w:val="20"/>
          <w:szCs w:val="20"/>
        </w:rPr>
      </w:r>
      <w:r w:rsidRPr="006F4B5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Pr="006F4B51">
        <w:rPr>
          <w:rFonts w:cs="Arial"/>
          <w:sz w:val="20"/>
          <w:szCs w:val="20"/>
        </w:rPr>
        <w:fldChar w:fldCharType="end"/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 </w:t>
      </w:r>
      <w:r w:rsidRPr="006F4B51">
        <w:rPr>
          <w:rFonts w:cs="Arial"/>
          <w:sz w:val="20"/>
          <w:szCs w:val="20"/>
        </w:rPr>
        <w:tab/>
        <w:t>mandante una associazione temporanea o di un consorzio o di un GEIE di tipo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tab/>
      </w:r>
      <w:r w:rsidRPr="006F4B51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orizzontale  </w:t>
      </w:r>
      <w:r w:rsidRPr="006F4B5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verticale  </w:t>
      </w:r>
      <w:r w:rsidRPr="006F4B51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misto con le imprese </w:t>
      </w:r>
      <w:r w:rsidRPr="006F4B51">
        <w:rPr>
          <w:rFonts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6F4B51">
        <w:rPr>
          <w:rFonts w:cs="Arial"/>
          <w:sz w:val="20"/>
          <w:szCs w:val="20"/>
        </w:rPr>
        <w:instrText xml:space="preserve"> FORMTEXT </w:instrText>
      </w:r>
      <w:r w:rsidRPr="006F4B51">
        <w:rPr>
          <w:rFonts w:cs="Arial"/>
          <w:sz w:val="20"/>
          <w:szCs w:val="20"/>
        </w:rPr>
      </w:r>
      <w:r w:rsidRPr="006F4B5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t>…………………………………….........</w:t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>...</w:t>
      </w:r>
      <w:r w:rsidRPr="006F4B51">
        <w:rPr>
          <w:rFonts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6F4B51">
        <w:rPr>
          <w:rFonts w:cs="Arial"/>
          <w:sz w:val="20"/>
          <w:szCs w:val="20"/>
        </w:rPr>
        <w:instrText xml:space="preserve"> FORMTEXT </w:instrText>
      </w:r>
      <w:r w:rsidRPr="006F4B51">
        <w:rPr>
          <w:rFonts w:cs="Arial"/>
          <w:sz w:val="20"/>
          <w:szCs w:val="20"/>
        </w:rPr>
      </w:r>
      <w:r w:rsidRPr="006F4B5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t>………………………………………………………………..……………………………………………</w:t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6F4B51">
        <w:rPr>
          <w:rFonts w:cs="Arial"/>
          <w:sz w:val="20"/>
          <w:szCs w:val="20"/>
        </w:rPr>
        <w:instrText xml:space="preserve"> FORMTEXT </w:instrText>
      </w:r>
      <w:r w:rsidRPr="006F4B51">
        <w:rPr>
          <w:rFonts w:cs="Arial"/>
          <w:sz w:val="20"/>
          <w:szCs w:val="20"/>
        </w:rPr>
      </w:r>
      <w:r w:rsidRPr="006F4B5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t>……………………………………………………………………………………………………………</w:t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>……………………………………………………………………………</w:t>
      </w:r>
    </w:p>
    <w:p w:rsidR="006F4B51" w:rsidRPr="006F4B51" w:rsidRDefault="006F4B51" w:rsidP="006F4B51">
      <w:pPr>
        <w:pStyle w:val="Paragrafoelenco"/>
        <w:numPr>
          <w:ilvl w:val="0"/>
          <w:numId w:val="9"/>
        </w:numPr>
        <w:tabs>
          <w:tab w:val="left" w:pos="426"/>
          <w:tab w:val="left" w:pos="5194"/>
        </w:tabs>
        <w:spacing w:line="320" w:lineRule="exact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B51">
        <w:rPr>
          <w:rFonts w:cs="Arial"/>
          <w:sz w:val="20"/>
          <w:szCs w:val="20"/>
        </w:rPr>
        <w:instrText xml:space="preserve"> FORMCHECKBOX </w:instrText>
      </w:r>
      <w:r w:rsidR="005579E1">
        <w:rPr>
          <w:rFonts w:cs="Arial"/>
          <w:sz w:val="20"/>
          <w:szCs w:val="20"/>
        </w:rPr>
      </w:r>
      <w:r w:rsidR="005579E1">
        <w:rPr>
          <w:rFonts w:cs="Arial"/>
          <w:sz w:val="20"/>
          <w:szCs w:val="20"/>
        </w:rPr>
        <w:fldChar w:fldCharType="separate"/>
      </w:r>
      <w:r w:rsidRPr="006F4B51">
        <w:rPr>
          <w:rFonts w:cs="Arial"/>
          <w:sz w:val="20"/>
          <w:szCs w:val="20"/>
        </w:rPr>
        <w:fldChar w:fldCharType="end"/>
      </w:r>
      <w:r w:rsidRPr="006F4B51">
        <w:rPr>
          <w:rFonts w:cs="Arial"/>
          <w:sz w:val="20"/>
          <w:szCs w:val="20"/>
        </w:rPr>
        <w:t xml:space="preserve">  </w:t>
      </w:r>
      <w:r w:rsidRPr="006F4B51">
        <w:rPr>
          <w:rFonts w:cs="Arial"/>
          <w:sz w:val="20"/>
          <w:szCs w:val="20"/>
        </w:rPr>
        <w:tab/>
        <w:t>impresa consorziata indicata dal consorzio quale impresa esecutrice;</w:t>
      </w:r>
    </w:p>
    <w:p w:rsidR="006F4B51" w:rsidRPr="006F4B51" w:rsidRDefault="006F4B51" w:rsidP="00B32AD4">
      <w:pPr>
        <w:pStyle w:val="Rientrocorpodeltesto"/>
        <w:numPr>
          <w:ilvl w:val="0"/>
          <w:numId w:val="9"/>
        </w:numPr>
        <w:tabs>
          <w:tab w:val="left" w:pos="5194"/>
        </w:tabs>
        <w:spacing w:before="240" w:line="270" w:lineRule="exact"/>
        <w:ind w:left="0" w:firstLine="0"/>
        <w:jc w:val="both"/>
        <w:rPr>
          <w:rFonts w:cs="Arial"/>
          <w:b/>
          <w:sz w:val="20"/>
          <w:szCs w:val="20"/>
        </w:rPr>
      </w:pPr>
      <w:r w:rsidRPr="006F4B51">
        <w:rPr>
          <w:rFonts w:cs="Arial"/>
          <w:b/>
          <w:sz w:val="20"/>
          <w:szCs w:val="20"/>
        </w:rPr>
        <w:t>A tal fine ai sensi degli articoli 46, 47 e 77-bis del d.P.R. 28 dicembre 2000, n. 445, e successive modifiche, consapevole delle sanzioni penali previste dall'articolo 76 del medesimo d.P.R.</w:t>
      </w:r>
      <w:r w:rsidR="00B32AD4">
        <w:rPr>
          <w:rFonts w:cs="Arial"/>
          <w:b/>
          <w:sz w:val="20"/>
          <w:szCs w:val="20"/>
        </w:rPr>
        <w:t xml:space="preserve"> </w:t>
      </w:r>
      <w:r w:rsidRPr="006F4B51">
        <w:rPr>
          <w:rFonts w:cs="Arial"/>
          <w:b/>
          <w:sz w:val="20"/>
          <w:szCs w:val="20"/>
        </w:rPr>
        <w:t>n.445/2000, per le ipotesi di falsità in atti e dichiarazioni mendaci ivi indicate,</w:t>
      </w:r>
    </w:p>
    <w:p w:rsidR="00BA74BB" w:rsidRPr="006F4B51" w:rsidRDefault="00BA74BB" w:rsidP="00BA74BB">
      <w:pPr>
        <w:spacing w:before="120" w:after="120"/>
        <w:jc w:val="center"/>
        <w:rPr>
          <w:sz w:val="20"/>
          <w:szCs w:val="20"/>
        </w:rPr>
      </w:pPr>
      <w:r w:rsidRPr="006F4B51">
        <w:rPr>
          <w:rFonts w:cs="Arial"/>
          <w:b/>
          <w:sz w:val="20"/>
          <w:szCs w:val="20"/>
        </w:rPr>
        <w:t>DICHIARA</w:t>
      </w:r>
    </w:p>
    <w:p w:rsidR="006F4B51" w:rsidRPr="006F4B51" w:rsidRDefault="006F4B51" w:rsidP="006F4B51">
      <w:pPr>
        <w:pStyle w:val="Paragrafoelenco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20" w:after="120" w:line="360" w:lineRule="exact"/>
        <w:ind w:right="0"/>
        <w:jc w:val="both"/>
        <w:rPr>
          <w:rStyle w:val="FontStyle66"/>
          <w:rFonts w:ascii="Century Gothic" w:hAnsi="Century Gothic" w:cs="Arial"/>
          <w:sz w:val="20"/>
          <w:szCs w:val="20"/>
        </w:rPr>
      </w:pPr>
      <w:r w:rsidRPr="006F4B51">
        <w:rPr>
          <w:rStyle w:val="FontStyle70"/>
          <w:rFonts w:ascii="Century Gothic" w:hAnsi="Century Gothic" w:cs="Arial"/>
          <w:sz w:val="20"/>
          <w:szCs w:val="20"/>
        </w:rPr>
        <w:t>di non incorrere nelle cause di esclusione di cui agli artt. 94,95,96 e 97 del Codice;</w:t>
      </w:r>
    </w:p>
    <w:p w:rsidR="006F4B51" w:rsidRPr="006F4B51" w:rsidRDefault="006F4B51" w:rsidP="006F4B51">
      <w:pPr>
        <w:pStyle w:val="Paragrafoelenco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spacing w:before="120" w:after="120" w:line="360" w:lineRule="exact"/>
        <w:ind w:right="0"/>
        <w:jc w:val="both"/>
        <w:rPr>
          <w:rFonts w:cs="Arial"/>
          <w:sz w:val="20"/>
          <w:szCs w:val="20"/>
        </w:rPr>
      </w:pPr>
      <w:r w:rsidRPr="006F4B51">
        <w:rPr>
          <w:rFonts w:cs="Arial"/>
          <w:sz w:val="20"/>
          <w:szCs w:val="20"/>
        </w:rPr>
        <w:lastRenderedPageBreak/>
        <w:t>i dati identificativi (nome, cognome, data e luogo di nascita, codice fiscale, comune di residenza etc.) dei soggetti di cui all’art. 94, comma 3 del Codice, ovvero indica la banca dati ufficiale o il pubblico registro da cui i medesimi possono essere ricavati in modo aggiornato alla data di presentazione dell’offerta;</w:t>
      </w:r>
    </w:p>
    <w:tbl>
      <w:tblPr>
        <w:tblW w:w="9497" w:type="dxa"/>
        <w:tblInd w:w="5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585"/>
        <w:gridCol w:w="1134"/>
        <w:gridCol w:w="1276"/>
        <w:gridCol w:w="1108"/>
        <w:gridCol w:w="3119"/>
      </w:tblGrid>
      <w:tr w:rsidR="006F4B51" w:rsidRPr="006F4B51" w:rsidTr="004655C2">
        <w:tc>
          <w:tcPr>
            <w:tcW w:w="1275" w:type="dxa"/>
            <w:tcBorders>
              <w:top w:val="double" w:sz="6" w:space="0" w:color="000000"/>
              <w:right w:val="single" w:sz="4" w:space="0" w:color="000000"/>
            </w:tcBorders>
            <w:vAlign w:val="center"/>
          </w:tcPr>
          <w:p w:rsidR="006F4B51" w:rsidRPr="006F4B51" w:rsidRDefault="006F4B51" w:rsidP="00235E0D">
            <w:pPr>
              <w:spacing w:line="280" w:lineRule="exac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sz w:val="20"/>
                <w:szCs w:val="20"/>
              </w:rPr>
              <w:t>Nome, cognome</w:t>
            </w:r>
          </w:p>
        </w:tc>
        <w:tc>
          <w:tcPr>
            <w:tcW w:w="1585" w:type="dxa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B51" w:rsidRPr="006F4B51" w:rsidRDefault="006F4B51" w:rsidP="00235E0D">
            <w:pPr>
              <w:spacing w:line="28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Luogo (provincia, comune/ stato estero) e  data di nascita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B51" w:rsidRPr="006F4B51" w:rsidRDefault="006F4B51" w:rsidP="00235E0D">
            <w:pPr>
              <w:spacing w:line="28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4" w:space="0" w:color="000000"/>
            </w:tcBorders>
            <w:vAlign w:val="center"/>
          </w:tcPr>
          <w:p w:rsidR="006F4B51" w:rsidRPr="006F4B51" w:rsidRDefault="006F4B51" w:rsidP="00235E0D">
            <w:pPr>
              <w:spacing w:line="28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Residenza (nazione, provincia, comune)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B51" w:rsidRPr="006F4B51" w:rsidRDefault="006F4B51" w:rsidP="00235E0D">
            <w:pPr>
              <w:spacing w:line="280" w:lineRule="exact"/>
              <w:ind w:right="-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Qualifica</w:t>
            </w:r>
          </w:p>
          <w:p w:rsidR="006F4B51" w:rsidRPr="006F4B51" w:rsidRDefault="006F4B51" w:rsidP="00235E0D">
            <w:pPr>
              <w:spacing w:line="280" w:lineRule="exact"/>
              <w:ind w:right="-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(tipologia soggetti)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</w:tcBorders>
          </w:tcPr>
          <w:p w:rsidR="006F4B51" w:rsidRPr="006F4B51" w:rsidRDefault="006F4B51" w:rsidP="00235E0D">
            <w:pPr>
              <w:tabs>
                <w:tab w:val="left" w:pos="2681"/>
              </w:tabs>
              <w:spacing w:line="280" w:lineRule="exact"/>
              <w:ind w:right="-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Solo per le società di ingegneria</w:t>
            </w:r>
          </w:p>
          <w:p w:rsidR="006F4B51" w:rsidRPr="006F4B51" w:rsidRDefault="006F4B51" w:rsidP="00235E0D">
            <w:pPr>
              <w:tabs>
                <w:tab w:val="left" w:pos="2681"/>
              </w:tabs>
              <w:spacing w:line="280" w:lineRule="exact"/>
              <w:ind w:right="-7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4B51">
              <w:rPr>
                <w:rFonts w:cs="Arial"/>
                <w:b/>
                <w:bCs/>
                <w:sz w:val="20"/>
                <w:szCs w:val="20"/>
              </w:rPr>
              <w:t>estremi dei requisiti (titolo di studio, data di abilitazione e n. iscrizione all’albo professionale) del direttore tecnico di cui all’art. 3 del d.m. 263/2016)</w:t>
            </w:r>
          </w:p>
        </w:tc>
      </w:tr>
      <w:tr w:rsidR="006F4B51" w:rsidRPr="006F4B51" w:rsidTr="004655C2">
        <w:tc>
          <w:tcPr>
            <w:tcW w:w="1275" w:type="dxa"/>
            <w:tcBorders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6F4B51" w:rsidRPr="006F4B51" w:rsidRDefault="006F4B51" w:rsidP="00235E0D">
            <w:pPr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6F4B51" w:rsidRPr="006F4B51" w:rsidRDefault="006F4B51" w:rsidP="00235E0D">
            <w:pPr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F4B51" w:rsidRPr="006F4B51" w:rsidTr="004655C2">
        <w:tc>
          <w:tcPr>
            <w:tcW w:w="1275" w:type="dxa"/>
            <w:tcBorders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F4B51" w:rsidRPr="006F4B51" w:rsidTr="004655C2">
        <w:tc>
          <w:tcPr>
            <w:tcW w:w="1275" w:type="dxa"/>
            <w:tcBorders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F4B51" w:rsidRPr="006F4B51" w:rsidTr="004655C2">
        <w:tc>
          <w:tcPr>
            <w:tcW w:w="1275" w:type="dxa"/>
            <w:tcBorders>
              <w:bottom w:val="double" w:sz="6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uble" w:sz="6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double" w:sz="6" w:space="0" w:color="000000"/>
            </w:tcBorders>
          </w:tcPr>
          <w:p w:rsidR="006F4B51" w:rsidRPr="006F4B51" w:rsidRDefault="006F4B51" w:rsidP="00235E0D">
            <w:pPr>
              <w:spacing w:line="36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F4B51" w:rsidRPr="006F4B51" w:rsidRDefault="006F4B51" w:rsidP="006F4B51">
      <w:pPr>
        <w:pStyle w:val="Predefinito"/>
        <w:numPr>
          <w:ilvl w:val="0"/>
          <w:numId w:val="28"/>
        </w:numPr>
        <w:spacing w:before="120" w:after="60" w:line="276" w:lineRule="auto"/>
        <w:jc w:val="both"/>
        <w:rPr>
          <w:rStyle w:val="FontStyle70"/>
          <w:rFonts w:ascii="Century Gothic" w:hAnsi="Century Gothic" w:cs="Arial"/>
          <w:i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remunerativa l'offerta economica che verrà presentata;</w:t>
      </w:r>
    </w:p>
    <w:p w:rsidR="006F4B51" w:rsidRPr="006F4B51" w:rsidRDefault="006F4B51" w:rsidP="006F4B51">
      <w:pPr>
        <w:pStyle w:val="Predefinito"/>
        <w:numPr>
          <w:ilvl w:val="0"/>
          <w:numId w:val="28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F4B51">
        <w:rPr>
          <w:rFonts w:ascii="Century Gothic" w:hAnsi="Century Gothic" w:cs="Arial"/>
          <w:b/>
          <w:sz w:val="20"/>
          <w:szCs w:val="20"/>
        </w:rPr>
        <w:t>Per gli operatori economici non residenti e privi di stabile organizzazione in Italia (se del caso)</w:t>
      </w:r>
    </w:p>
    <w:p w:rsidR="006F4B51" w:rsidRPr="006F4B51" w:rsidRDefault="006F4B51" w:rsidP="006F4B51">
      <w:pPr>
        <w:pStyle w:val="Predefinito"/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di impegnarsi ad uniformarsi, in caso di invito e successiva aggiudicazione, alla disciplina di cui agli articoli 17, comma 2, e 53, comma 3 del d.p.r. 633/1972 e a comunicare alla stazione appaltante la nomina del proprio rappresentante fiscale, nelle forme di legge;</w:t>
      </w:r>
    </w:p>
    <w:p w:rsidR="006F4B51" w:rsidRPr="006F4B51" w:rsidRDefault="006F4B51" w:rsidP="006F4B51">
      <w:pPr>
        <w:pStyle w:val="Predefinito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 xml:space="preserve">indica i seguenti dati: domicilio fiscale ………………………………………………………………; codice fiscale ……………………………………...……, partita IVA …………………………..………….;  indica l’indirizzo PEC </w:t>
      </w:r>
      <w:r w:rsidRPr="006F4B51">
        <w:rPr>
          <w:rFonts w:ascii="Century Gothic" w:hAnsi="Century Gothic" w:cs="Arial"/>
          <w:b/>
          <w:sz w:val="20"/>
          <w:szCs w:val="20"/>
        </w:rPr>
        <w:t>oppure</w:t>
      </w:r>
      <w:r w:rsidRPr="006F4B51">
        <w:rPr>
          <w:rFonts w:ascii="Century Gothic" w:hAnsi="Century Gothic" w:cs="Arial"/>
          <w:sz w:val="20"/>
          <w:szCs w:val="20"/>
        </w:rPr>
        <w:t>, solo in caso di concorrenti aventi sede in altri Stati membri, l’indirizzo di posta elettronica ……………… ai fini delle comunicazioni;</w:t>
      </w:r>
    </w:p>
    <w:p w:rsidR="006F4B51" w:rsidRPr="006F4B51" w:rsidRDefault="006F4B51" w:rsidP="006F4B51">
      <w:pPr>
        <w:pStyle w:val="Predefinito"/>
        <w:numPr>
          <w:ilvl w:val="0"/>
          <w:numId w:val="28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di</w:t>
      </w:r>
      <w:r w:rsidRPr="006F4B51">
        <w:rPr>
          <w:rFonts w:ascii="Century Gothic" w:hAnsi="Century Gothic" w:cs="Arial"/>
          <w:b/>
          <w:sz w:val="20"/>
          <w:szCs w:val="20"/>
        </w:rPr>
        <w:t xml:space="preserve"> </w:t>
      </w:r>
      <w:r w:rsidRPr="006F4B51">
        <w:rPr>
          <w:rFonts w:ascii="Century Gothic" w:hAnsi="Century Gothic" w:cs="Arial"/>
          <w:sz w:val="20"/>
          <w:szCs w:val="20"/>
        </w:rPr>
        <w:t>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:rsidR="006F4B51" w:rsidRPr="006F4B51" w:rsidRDefault="006F4B51" w:rsidP="006F4B51">
      <w:pPr>
        <w:pStyle w:val="Predefinito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di poter dimostrare la propria idoneità tecnico professionale possedendo la SOA per le seguenti categorie :</w:t>
      </w:r>
    </w:p>
    <w:p w:rsidR="006F4B51" w:rsidRPr="006F4B51" w:rsidRDefault="006F4B51" w:rsidP="006F4B51">
      <w:pPr>
        <w:pStyle w:val="Predefinito"/>
        <w:shd w:val="clear" w:color="auto" w:fill="FFFFFF"/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6F4B51" w:rsidRDefault="006F4B51" w:rsidP="006F4B51">
      <w:pPr>
        <w:pStyle w:val="Predefinito"/>
        <w:shd w:val="clear" w:color="auto" w:fill="FFFFFF"/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2B56F9" w:rsidRDefault="002B56F9" w:rsidP="002B56F9">
      <w:pPr>
        <w:pStyle w:val="Predefinito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2B56F9">
        <w:rPr>
          <w:rFonts w:ascii="Century Gothic" w:hAnsi="Century Gothic" w:cs="Arial"/>
          <w:b/>
          <w:sz w:val="20"/>
          <w:szCs w:val="20"/>
        </w:rPr>
        <w:t>(solo in caso di avvalimento)</w:t>
      </w:r>
      <w:r>
        <w:rPr>
          <w:rFonts w:ascii="Century Gothic" w:hAnsi="Century Gothic" w:cs="Arial"/>
          <w:sz w:val="20"/>
          <w:szCs w:val="20"/>
        </w:rPr>
        <w:t xml:space="preserve"> di avvalersi dell’operatore economico di cui sopra per il/i seguente/i requisito/i:</w:t>
      </w:r>
    </w:p>
    <w:p w:rsidR="002B56F9" w:rsidRPr="006F4B51" w:rsidRDefault="002B56F9" w:rsidP="002B56F9">
      <w:pPr>
        <w:pStyle w:val="Predefinito"/>
        <w:shd w:val="clear" w:color="auto" w:fill="FFFFFF"/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2B56F9" w:rsidRDefault="002B56F9" w:rsidP="002B56F9">
      <w:pPr>
        <w:pStyle w:val="Predefinito"/>
        <w:shd w:val="clear" w:color="auto" w:fill="FFFFFF"/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</w:rPr>
      </w:pPr>
      <w:r w:rsidRPr="006F4B51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4655C2" w:rsidRPr="006F4B51" w:rsidRDefault="002B56F9" w:rsidP="004655C2">
      <w:pPr>
        <w:pStyle w:val="Predefinito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</w:t>
      </w:r>
      <w:r w:rsidR="004655C2">
        <w:rPr>
          <w:rFonts w:ascii="Century Gothic" w:hAnsi="Century Gothic" w:cs="Arial"/>
          <w:sz w:val="20"/>
          <w:szCs w:val="20"/>
        </w:rPr>
        <w:t xml:space="preserve">i aver svolto nell’ultimo triennio </w:t>
      </w:r>
      <w:r w:rsidR="004655C2" w:rsidRPr="004655C2">
        <w:rPr>
          <w:rFonts w:ascii="Century Gothic" w:hAnsi="Century Gothic" w:cs="Arial"/>
          <w:sz w:val="20"/>
          <w:szCs w:val="20"/>
        </w:rPr>
        <w:t>(2021-2022-2023) i seguenti lavori con categoria OG6: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464"/>
        <w:gridCol w:w="2479"/>
        <w:gridCol w:w="2411"/>
        <w:gridCol w:w="2064"/>
      </w:tblGrid>
      <w:tr w:rsidR="004655C2" w:rsidTr="004655C2">
        <w:tc>
          <w:tcPr>
            <w:tcW w:w="2464" w:type="dxa"/>
            <w:vAlign w:val="center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STAZIONE APPALTANTE</w:t>
            </w:r>
          </w:p>
        </w:tc>
        <w:tc>
          <w:tcPr>
            <w:tcW w:w="2479" w:type="dxa"/>
            <w:vAlign w:val="center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OGGETTO DEI LAVORI SVOLTI</w:t>
            </w:r>
          </w:p>
        </w:tc>
        <w:tc>
          <w:tcPr>
            <w:tcW w:w="2411" w:type="dxa"/>
            <w:vAlign w:val="center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ANNO DI ESECUZIONE</w:t>
            </w:r>
          </w:p>
        </w:tc>
        <w:tc>
          <w:tcPr>
            <w:tcW w:w="2064" w:type="dxa"/>
            <w:vAlign w:val="center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IMPORTO LAVORI IN CATEGORIA OG6</w:t>
            </w:r>
          </w:p>
        </w:tc>
      </w:tr>
      <w:tr w:rsidR="004655C2" w:rsidTr="004655C2">
        <w:tc>
          <w:tcPr>
            <w:tcW w:w="2464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  <w:p w:rsidR="002B56F9" w:rsidRDefault="002B56F9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64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55C2" w:rsidTr="004655C2">
        <w:tc>
          <w:tcPr>
            <w:tcW w:w="2464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  <w:p w:rsidR="002B56F9" w:rsidRDefault="002B56F9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64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55C2" w:rsidTr="004655C2">
        <w:tc>
          <w:tcPr>
            <w:tcW w:w="2464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  <w:p w:rsidR="002B56F9" w:rsidRDefault="002B56F9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64" w:type="dxa"/>
          </w:tcPr>
          <w:p w:rsidR="004655C2" w:rsidRDefault="004655C2" w:rsidP="004655C2">
            <w:pPr>
              <w:pStyle w:val="Paragrafoelenco"/>
              <w:ind w:left="0" w:right="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BA74BB" w:rsidRPr="00F115E4" w:rsidRDefault="00F115E4" w:rsidP="00F115E4">
      <w:pPr>
        <w:pStyle w:val="Predefinito"/>
        <w:numPr>
          <w:ilvl w:val="0"/>
          <w:numId w:val="28"/>
        </w:numPr>
        <w:shd w:val="clear" w:color="auto" w:fill="FFFFFF"/>
        <w:spacing w:before="240" w:line="360" w:lineRule="auto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F115E4">
        <w:rPr>
          <w:rFonts w:ascii="Century Gothic" w:hAnsi="Century Gothic" w:cs="Arial"/>
          <w:sz w:val="20"/>
          <w:szCs w:val="20"/>
        </w:rPr>
        <w:t xml:space="preserve">di essere consapevole che verranno invitati i 5 migliori operatori economici </w:t>
      </w:r>
      <w:r>
        <w:rPr>
          <w:rFonts w:ascii="Century Gothic" w:hAnsi="Century Gothic" w:cs="Arial"/>
          <w:sz w:val="20"/>
          <w:szCs w:val="20"/>
        </w:rPr>
        <w:t xml:space="preserve">individuati dal RUP </w:t>
      </w:r>
      <w:bookmarkStart w:id="0" w:name="_GoBack"/>
      <w:bookmarkEnd w:id="0"/>
      <w:r w:rsidRPr="00F115E4">
        <w:rPr>
          <w:rFonts w:ascii="Century Gothic" w:hAnsi="Century Gothic" w:cs="Arial"/>
          <w:sz w:val="20"/>
          <w:szCs w:val="20"/>
        </w:rPr>
        <w:t>secondo le sotto riportate priorità:</w:t>
      </w:r>
    </w:p>
    <w:p w:rsidR="00F115E4" w:rsidRDefault="00F115E4" w:rsidP="00F115E4">
      <w:pPr>
        <w:pStyle w:val="Paragrafoelenco"/>
        <w:numPr>
          <w:ilvl w:val="0"/>
          <w:numId w:val="33"/>
        </w:num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lavori svolti direttamente dalla ditta manifestante il proprio interesse;</w:t>
      </w:r>
    </w:p>
    <w:p w:rsidR="00F115E4" w:rsidRDefault="00F115E4" w:rsidP="00F115E4">
      <w:pPr>
        <w:pStyle w:val="Paragrafoelenco"/>
        <w:numPr>
          <w:ilvl w:val="0"/>
          <w:numId w:val="33"/>
        </w:num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importo maggiore lavori svolti nella categoria</w:t>
      </w:r>
      <w:r w:rsidRPr="0009400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OG6;</w:t>
      </w:r>
    </w:p>
    <w:p w:rsidR="00F115E4" w:rsidRPr="008A6F16" w:rsidRDefault="00F115E4" w:rsidP="00F115E4">
      <w:pPr>
        <w:pStyle w:val="Paragrafoelenco"/>
        <w:numPr>
          <w:ilvl w:val="0"/>
          <w:numId w:val="33"/>
        </w:num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iscrizione a SardegnaCAT nella categoria </w:t>
      </w:r>
      <w:r w:rsidRPr="00197B27">
        <w:rPr>
          <w:b/>
          <w:bCs/>
          <w:sz w:val="20"/>
          <w:szCs w:val="20"/>
        </w:rPr>
        <w:t>AQ22AF24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Pr="00310C74">
        <w:rPr>
          <w:bCs/>
          <w:sz w:val="20"/>
          <w:szCs w:val="20"/>
        </w:rPr>
        <w:t xml:space="preserve"> OG</w:t>
      </w:r>
      <w:r>
        <w:rPr>
          <w:bCs/>
          <w:sz w:val="20"/>
          <w:szCs w:val="20"/>
        </w:rPr>
        <w:t xml:space="preserve">6 </w:t>
      </w:r>
      <w:r w:rsidRPr="00310C74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</w:t>
      </w:r>
      <w:r w:rsidRPr="00197B27">
        <w:rPr>
          <w:bCs/>
          <w:sz w:val="20"/>
          <w:szCs w:val="20"/>
        </w:rPr>
        <w:t>Acquedotti, gasdotti, oleodotti, opere</w:t>
      </w:r>
      <w:r>
        <w:rPr>
          <w:bCs/>
          <w:sz w:val="20"/>
          <w:szCs w:val="20"/>
        </w:rPr>
        <w:t xml:space="preserve"> </w:t>
      </w:r>
      <w:r w:rsidRPr="00197B27">
        <w:rPr>
          <w:bCs/>
          <w:sz w:val="20"/>
          <w:szCs w:val="20"/>
        </w:rPr>
        <w:t>di irrigazione e di evacuazione</w:t>
      </w:r>
      <w:r>
        <w:rPr>
          <w:bCs/>
          <w:sz w:val="20"/>
          <w:szCs w:val="20"/>
        </w:rPr>
        <w:t xml:space="preserve"> </w:t>
      </w:r>
      <w:r w:rsidRPr="00310C74">
        <w:rPr>
          <w:bCs/>
          <w:sz w:val="20"/>
          <w:szCs w:val="20"/>
        </w:rPr>
        <w:t>- Lavori di importo fino a 516.000,00 euro</w:t>
      </w:r>
      <w:r>
        <w:rPr>
          <w:bCs/>
          <w:sz w:val="20"/>
          <w:szCs w:val="20"/>
        </w:rPr>
        <w:t xml:space="preserve"> (da verificare in fase del successivo invito alla RDO dei 5 soggetti individuati).</w:t>
      </w:r>
    </w:p>
    <w:p w:rsidR="00F115E4" w:rsidRPr="006F4B51" w:rsidRDefault="00F115E4" w:rsidP="00BA74BB">
      <w:pPr>
        <w:pStyle w:val="Paragrafoelenco"/>
        <w:ind w:left="708" w:right="0"/>
        <w:rPr>
          <w:rFonts w:cs="Arial"/>
          <w:b/>
          <w:sz w:val="20"/>
          <w:szCs w:val="20"/>
        </w:rPr>
      </w:pPr>
    </w:p>
    <w:p w:rsidR="00BA74BB" w:rsidRPr="006F4B51" w:rsidRDefault="00BA74BB" w:rsidP="00BA74BB">
      <w:pPr>
        <w:jc w:val="both"/>
        <w:rPr>
          <w:rFonts w:cs="Arial"/>
          <w:iCs/>
          <w:sz w:val="20"/>
          <w:szCs w:val="20"/>
        </w:rPr>
      </w:pPr>
    </w:p>
    <w:p w:rsidR="00BA74BB" w:rsidRPr="006F4B51" w:rsidRDefault="00BA74BB" w:rsidP="00BA74BB">
      <w:pPr>
        <w:pStyle w:val="sche4"/>
        <w:tabs>
          <w:tab w:val="left" w:leader="dot" w:pos="8824"/>
          <w:tab w:val="left" w:pos="9214"/>
        </w:tabs>
        <w:rPr>
          <w:rFonts w:ascii="Century Gothic" w:hAnsi="Century Gothic"/>
        </w:rPr>
      </w:pPr>
      <w:r w:rsidRPr="006F4B51">
        <w:rPr>
          <w:rFonts w:ascii="Century Gothic" w:hAnsi="Century Gothic" w:cs="Arial"/>
          <w:lang w:val="it-IT"/>
        </w:rPr>
        <w:t>Luogo e data____________________</w:t>
      </w:r>
    </w:p>
    <w:p w:rsidR="00BA74BB" w:rsidRPr="006F4B51" w:rsidRDefault="00BA74BB" w:rsidP="00BA74BB">
      <w:pPr>
        <w:pStyle w:val="sche4"/>
        <w:tabs>
          <w:tab w:val="left" w:leader="dot" w:pos="8824"/>
          <w:tab w:val="left" w:pos="9214"/>
        </w:tabs>
        <w:ind w:firstLine="6096"/>
        <w:jc w:val="center"/>
        <w:rPr>
          <w:rFonts w:ascii="Century Gothic" w:hAnsi="Century Gothic"/>
        </w:rPr>
      </w:pPr>
      <w:r w:rsidRPr="006F4B51">
        <w:rPr>
          <w:rFonts w:ascii="Century Gothic" w:hAnsi="Century Gothic" w:cs="Arial"/>
          <w:i/>
          <w:lang w:val="it-IT"/>
        </w:rPr>
        <w:t>IL DICHIARANTE</w:t>
      </w:r>
    </w:p>
    <w:p w:rsidR="00BA74BB" w:rsidRPr="006F4B51" w:rsidRDefault="00BA74BB" w:rsidP="00BA74BB">
      <w:pPr>
        <w:pStyle w:val="sche4"/>
        <w:tabs>
          <w:tab w:val="left" w:leader="dot" w:pos="8824"/>
          <w:tab w:val="left" w:pos="9214"/>
        </w:tabs>
        <w:ind w:firstLine="6096"/>
        <w:jc w:val="center"/>
        <w:rPr>
          <w:rFonts w:ascii="Century Gothic" w:hAnsi="Century Gothic"/>
        </w:rPr>
      </w:pPr>
      <w:r w:rsidRPr="006F4B51">
        <w:rPr>
          <w:rFonts w:ascii="Century Gothic" w:hAnsi="Century Gothic" w:cs="Arial"/>
          <w:i/>
          <w:lang w:val="it-IT"/>
        </w:rPr>
        <w:t>_______________________________</w:t>
      </w:r>
    </w:p>
    <w:p w:rsidR="00BA74BB" w:rsidRPr="006F4B51" w:rsidRDefault="00BA74BB" w:rsidP="00BA74BB">
      <w:pPr>
        <w:pStyle w:val="sche4"/>
        <w:tabs>
          <w:tab w:val="left" w:leader="dot" w:pos="8824"/>
          <w:tab w:val="left" w:pos="9214"/>
        </w:tabs>
        <w:ind w:firstLine="6096"/>
        <w:jc w:val="center"/>
        <w:rPr>
          <w:rFonts w:ascii="Century Gothic" w:hAnsi="Century Gothic" w:cs="Arial"/>
          <w:i/>
          <w:lang w:val="it-IT"/>
        </w:rPr>
      </w:pPr>
    </w:p>
    <w:p w:rsidR="00BA74BB" w:rsidRPr="006F4B51" w:rsidRDefault="00BA74BB" w:rsidP="00BA74BB">
      <w:pPr>
        <w:pStyle w:val="sche4"/>
        <w:tabs>
          <w:tab w:val="left" w:leader="dot" w:pos="8824"/>
          <w:tab w:val="left" w:pos="9214"/>
        </w:tabs>
        <w:ind w:firstLine="6096"/>
        <w:jc w:val="center"/>
        <w:rPr>
          <w:rFonts w:ascii="Century Gothic" w:hAnsi="Century Gothic" w:cs="Arial"/>
          <w:i/>
          <w:lang w:val="it-IT"/>
        </w:rPr>
      </w:pPr>
      <w:r w:rsidRPr="006F4B51">
        <w:rPr>
          <w:rFonts w:ascii="Century Gothic" w:eastAsia="Arial" w:hAnsi="Century Gothic" w:cs="Arial"/>
          <w:i/>
          <w:lang w:val="it-IT"/>
        </w:rPr>
        <w:t xml:space="preserve"> </w:t>
      </w:r>
      <w:r w:rsidRPr="006F4B51">
        <w:rPr>
          <w:rFonts w:ascii="Century Gothic" w:hAnsi="Century Gothic" w:cs="Arial"/>
          <w:i/>
          <w:lang w:val="it-IT"/>
        </w:rPr>
        <w:t>(timbro e firma)</w:t>
      </w:r>
    </w:p>
    <w:sectPr w:rsidR="00BA74BB" w:rsidRPr="006F4B51" w:rsidSect="00144301">
      <w:headerReference w:type="default" r:id="rId10"/>
      <w:footerReference w:type="default" r:id="rId11"/>
      <w:pgSz w:w="11910" w:h="16840"/>
      <w:pgMar w:top="1960" w:right="980" w:bottom="1276" w:left="1020" w:header="567" w:footer="6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E1" w:rsidRDefault="005579E1">
      <w:r>
        <w:separator/>
      </w:r>
    </w:p>
  </w:endnote>
  <w:endnote w:type="continuationSeparator" w:id="0">
    <w:p w:rsidR="005579E1" w:rsidRDefault="0055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3B" w:rsidRDefault="00362A3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A3D576" wp14:editId="3640F2B3">
              <wp:simplePos x="0" y="0"/>
              <wp:positionH relativeFrom="page">
                <wp:posOffset>360045</wp:posOffset>
              </wp:positionH>
              <wp:positionV relativeFrom="page">
                <wp:posOffset>10089515</wp:posOffset>
              </wp:positionV>
              <wp:extent cx="6840220" cy="18415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18415"/>
                      </a:xfrm>
                      <a:custGeom>
                        <a:avLst/>
                        <a:gdLst>
                          <a:gd name="T0" fmla="*/ 10771 w 10772"/>
                          <a:gd name="T1" fmla="*/ 0 h 29"/>
                          <a:gd name="T2" fmla="*/ 0 w 10772"/>
                          <a:gd name="T3" fmla="*/ 0 h 29"/>
                          <a:gd name="T4" fmla="*/ 0 w 10772"/>
                          <a:gd name="T5" fmla="*/ 28 h 29"/>
                          <a:gd name="T6" fmla="*/ 10771 w 10772"/>
                          <a:gd name="T7" fmla="*/ 28 h 29"/>
                          <a:gd name="T8" fmla="*/ 10771 w 10772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72" h="29">
                            <a:moveTo>
                              <a:pt x="10771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10771" y="28"/>
                            </a:lnTo>
                            <a:lnTo>
                              <a:pt x="10771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6FD06" id="Freeform 4" o:spid="_x0000_s1026" style="position:absolute;margin-left:28.35pt;margin-top:794.45pt;width:538.6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" o:allowincell="f" path="m10771,l,,,28r10771,l10771,xe" fillcolor="#2a398b" stroked="f">
              <v:path arrowok="t" o:connecttype="custom" o:connectlocs="6839585,0;0,0;0,17780;6839585,17780;68395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AB86E7" wp14:editId="73634FDD">
              <wp:simplePos x="0" y="0"/>
              <wp:positionH relativeFrom="page">
                <wp:posOffset>6869430</wp:posOffset>
              </wp:positionH>
              <wp:positionV relativeFrom="page">
                <wp:posOffset>9866630</wp:posOffset>
              </wp:positionV>
              <wp:extent cx="343535" cy="1816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A3B" w:rsidRDefault="00362A3B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5"/>
                            </w:rPr>
                          </w:pPr>
                          <w:r>
                            <w:rPr>
                              <w:color w:val="231F20"/>
                            </w:rPr>
                            <w:t>p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F115E4">
                            <w:rPr>
                              <w:noProof/>
                              <w:color w:val="231F20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B86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0.9pt;margin-top:776.9pt;width:27.0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D8sQIAAK8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" o:allowincell="f" filled="f" stroked="f">
              <v:textbox inset="0,0,0,0">
                <w:txbxContent>
                  <w:p w:rsidR="00362A3B" w:rsidRDefault="00362A3B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5"/>
                      </w:rPr>
                    </w:pPr>
                    <w:r>
                      <w:rPr>
                        <w:color w:val="231F20"/>
                      </w:rPr>
                      <w:t>p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F115E4">
                      <w:rPr>
                        <w:noProof/>
                        <w:color w:val="231F20"/>
                        <w:spacing w:val="-5"/>
                      </w:rPr>
                      <w:t>3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 xml:space="preserve">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FBCC8B" wp14:editId="2DE2C2B2">
              <wp:simplePos x="0" y="0"/>
              <wp:positionH relativeFrom="page">
                <wp:posOffset>375920</wp:posOffset>
              </wp:positionH>
              <wp:positionV relativeFrom="page">
                <wp:posOffset>10184130</wp:posOffset>
              </wp:positionV>
              <wp:extent cx="6826250" cy="1657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A3B" w:rsidRDefault="00362A3B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Progresso,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09023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Monastir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(SU)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T.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+39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070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916701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protocollo.monastir@legalmail.it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www.comune.monastir.ca.it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CC8B" id="Text Box 6" o:spid="_x0000_s1029" type="#_x0000_t202" style="position:absolute;margin-left:29.6pt;margin-top:801.9pt;width:537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ng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" o:allowincell="f" filled="f" stroked="f">
              <v:textbox inset="0,0,0,0">
                <w:txbxContent>
                  <w:p w:rsidR="00362A3B" w:rsidRDefault="00362A3B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Via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Progresso,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17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09023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Monastir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(SU)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T.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+39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070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916701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>
                        <w:rPr>
                          <w:color w:val="231F20"/>
                          <w:sz w:val="18"/>
                          <w:szCs w:val="18"/>
                        </w:rPr>
                        <w:t>protocollo.monastir@legalmail.it</w:t>
                      </w:r>
                      <w:r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www.comune.monastir.ca.it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E1" w:rsidRDefault="005579E1">
      <w:r>
        <w:separator/>
      </w:r>
    </w:p>
  </w:footnote>
  <w:footnote w:type="continuationSeparator" w:id="0">
    <w:p w:rsidR="005579E1" w:rsidRDefault="00557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3B" w:rsidRDefault="00362A3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FFCF419" wp14:editId="762D19B4">
              <wp:simplePos x="0" y="0"/>
              <wp:positionH relativeFrom="page">
                <wp:posOffset>2780665</wp:posOffset>
              </wp:positionH>
              <wp:positionV relativeFrom="page">
                <wp:posOffset>578485</wp:posOffset>
              </wp:positionV>
              <wp:extent cx="4432300" cy="43815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A3B" w:rsidRPr="00AD7E57" w:rsidRDefault="00362A3B" w:rsidP="00E94FF8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172"/>
                            <w:jc w:val="right"/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  <w:t>Ing. Elisabetta Floris</w:t>
                          </w:r>
                        </w:p>
                        <w:p w:rsidR="00362A3B" w:rsidRDefault="00362A3B" w:rsidP="00E94FF8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  <w:t>Responsabile Area Tecnica – Servizio Tecnico Manutentivo</w:t>
                          </w:r>
                        </w:p>
                        <w:p w:rsidR="00362A3B" w:rsidRDefault="00362A3B" w:rsidP="00E94FF8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CF4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95pt;margin-top:45.55pt;width:349pt;height:3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TCrgIAAKk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" o:allowincell="f" filled="f" stroked="f">
              <v:textbox inset="0,0,0,0">
                <w:txbxContent>
                  <w:p w:rsidR="00362A3B" w:rsidRPr="00AD7E57" w:rsidRDefault="00362A3B" w:rsidP="00E94FF8">
                    <w:pPr>
                      <w:pStyle w:val="Corpotesto"/>
                      <w:kinsoku w:val="0"/>
                      <w:overflowPunct w:val="0"/>
                      <w:spacing w:before="20"/>
                      <w:ind w:left="172"/>
                      <w:jc w:val="right"/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  <w:t>Ing. Elisabetta Floris</w:t>
                    </w:r>
                  </w:p>
                  <w:p w:rsidR="00362A3B" w:rsidRDefault="00362A3B" w:rsidP="00E94FF8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>Responsabile Area Tecnica – Servizio Tecnico Manutentivo</w:t>
                    </w:r>
                  </w:p>
                  <w:p w:rsidR="00362A3B" w:rsidRDefault="00362A3B" w:rsidP="00E94FF8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3B3FF831" wp14:editId="20213590">
              <wp:simplePos x="0" y="0"/>
              <wp:positionH relativeFrom="page">
                <wp:posOffset>360680</wp:posOffset>
              </wp:positionH>
              <wp:positionV relativeFrom="page">
                <wp:posOffset>360045</wp:posOffset>
              </wp:positionV>
              <wp:extent cx="1978660" cy="105981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866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A3B" w:rsidRDefault="00362A3B">
                          <w:pPr>
                            <w:widowControl/>
                            <w:autoSpaceDE/>
                            <w:autoSpaceDN/>
                            <w:adjustRightInd/>
                            <w:spacing w:line="14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7382A6B" wp14:editId="30C01DAB">
                                <wp:extent cx="1876425" cy="933450"/>
                                <wp:effectExtent l="0" t="0" r="9525" b="0"/>
                                <wp:docPr id="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62A3B" w:rsidRDefault="00362A3B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FF831" id="Rectangle 2" o:spid="_x0000_s1027" style="position:absolute;margin-left:28.4pt;margin-top:28.35pt;width:155.8pt;height:83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" o:allowincell="f" filled="f" stroked="f">
              <v:textbox inset="0,0,0,0">
                <w:txbxContent>
                  <w:p w:rsidR="00362A3B" w:rsidRDefault="00362A3B">
                    <w:pPr>
                      <w:widowControl/>
                      <w:autoSpaceDE/>
                      <w:autoSpaceDN/>
                      <w:adjustRightInd/>
                      <w:spacing w:line="14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7382A6B" wp14:editId="30C01DAB">
                          <wp:extent cx="1876425" cy="933450"/>
                          <wp:effectExtent l="0" t="0" r="9525" b="0"/>
                          <wp:docPr id="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62A3B" w:rsidRDefault="00362A3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108CE9" wp14:editId="56FA97F1">
              <wp:simplePos x="0" y="0"/>
              <wp:positionH relativeFrom="page">
                <wp:posOffset>2519680</wp:posOffset>
              </wp:positionH>
              <wp:positionV relativeFrom="page">
                <wp:posOffset>807720</wp:posOffset>
              </wp:positionV>
              <wp:extent cx="4680585" cy="18415"/>
              <wp:effectExtent l="0" t="0" r="0" b="0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80585" cy="18415"/>
                      </a:xfrm>
                      <a:custGeom>
                        <a:avLst/>
                        <a:gdLst>
                          <a:gd name="T0" fmla="*/ 7370 w 7371"/>
                          <a:gd name="T1" fmla="*/ 0 h 29"/>
                          <a:gd name="T2" fmla="*/ 0 w 7371"/>
                          <a:gd name="T3" fmla="*/ 0 h 29"/>
                          <a:gd name="T4" fmla="*/ 0 w 7371"/>
                          <a:gd name="T5" fmla="*/ 28 h 29"/>
                          <a:gd name="T6" fmla="*/ 7370 w 7371"/>
                          <a:gd name="T7" fmla="*/ 28 h 29"/>
                          <a:gd name="T8" fmla="*/ 7370 w 7371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371" h="29">
                            <a:moveTo>
                              <a:pt x="7370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7370" y="28"/>
                            </a:lnTo>
                            <a:lnTo>
                              <a:pt x="7370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D3F4A" id="Freeform 3" o:spid="_x0000_s1026" style="position:absolute;margin-left:198.4pt;margin-top:63.6pt;width:368.55pt;height:1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" o:allowincell="f" path="m7370,l,,,28r7370,l7370,xe" fillcolor="#2a398b" stroked="f">
              <v:path arrowok="t" o:connecttype="custom" o:connectlocs="4679950,0;0,0;0,17780;4679950,17780;467995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00017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21E22C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entury Gothic" w:hAnsi="Century Gothic" w:cs="Times New Roman" w:hint="default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position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8" w15:restartNumberingAfterBreak="0">
    <w:nsid w:val="0000000E"/>
    <w:multiLevelType w:val="multilevel"/>
    <w:tmpl w:val="CE7E6C0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00000010"/>
    <w:name w:val="WW8Num23"/>
    <w:lvl w:ilvl="0">
      <w:numFmt w:val="bullet"/>
      <w:lvlText w:val=""/>
      <w:lvlJc w:val="left"/>
      <w:pPr>
        <w:tabs>
          <w:tab w:val="num" w:pos="0"/>
        </w:tabs>
        <w:ind w:left="1417" w:hanging="283"/>
      </w:pPr>
      <w:rPr>
        <w:rFonts w:ascii="Symbol" w:hAnsi="Symbol" w:cs="Arial" w:hint="default"/>
        <w:b/>
        <w:sz w:val="20"/>
      </w:rPr>
    </w:lvl>
  </w:abstractNum>
  <w:abstractNum w:abstractNumId="1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13" w:hanging="188"/>
      </w:pPr>
      <w:rPr>
        <w:rFonts w:ascii="Century Gothic" w:hAnsi="Century Gothic"/>
        <w:b w:val="0"/>
        <w:i w:val="0"/>
        <w:color w:val="231F20"/>
        <w:w w:val="100"/>
        <w:sz w:val="20"/>
      </w:rPr>
    </w:lvl>
    <w:lvl w:ilvl="1">
      <w:numFmt w:val="bullet"/>
      <w:lvlText w:val="•"/>
      <w:lvlJc w:val="left"/>
      <w:pPr>
        <w:ind w:left="1098" w:hanging="188"/>
      </w:pPr>
    </w:lvl>
    <w:lvl w:ilvl="2">
      <w:numFmt w:val="bullet"/>
      <w:lvlText w:val="•"/>
      <w:lvlJc w:val="left"/>
      <w:pPr>
        <w:ind w:left="2077" w:hanging="188"/>
      </w:pPr>
    </w:lvl>
    <w:lvl w:ilvl="3">
      <w:numFmt w:val="bullet"/>
      <w:lvlText w:val="•"/>
      <w:lvlJc w:val="left"/>
      <w:pPr>
        <w:ind w:left="3055" w:hanging="188"/>
      </w:pPr>
    </w:lvl>
    <w:lvl w:ilvl="4">
      <w:numFmt w:val="bullet"/>
      <w:lvlText w:val="•"/>
      <w:lvlJc w:val="left"/>
      <w:pPr>
        <w:ind w:left="4034" w:hanging="188"/>
      </w:pPr>
    </w:lvl>
    <w:lvl w:ilvl="5">
      <w:numFmt w:val="bullet"/>
      <w:lvlText w:val="•"/>
      <w:lvlJc w:val="left"/>
      <w:pPr>
        <w:ind w:left="5012" w:hanging="188"/>
      </w:pPr>
    </w:lvl>
    <w:lvl w:ilvl="6">
      <w:numFmt w:val="bullet"/>
      <w:lvlText w:val="•"/>
      <w:lvlJc w:val="left"/>
      <w:pPr>
        <w:ind w:left="5991" w:hanging="188"/>
      </w:pPr>
    </w:lvl>
    <w:lvl w:ilvl="7">
      <w:numFmt w:val="bullet"/>
      <w:lvlText w:val="•"/>
      <w:lvlJc w:val="left"/>
      <w:pPr>
        <w:ind w:left="6969" w:hanging="188"/>
      </w:pPr>
    </w:lvl>
    <w:lvl w:ilvl="8">
      <w:numFmt w:val="bullet"/>
      <w:lvlText w:val="•"/>
      <w:lvlJc w:val="left"/>
      <w:pPr>
        <w:ind w:left="7948" w:hanging="188"/>
      </w:pPr>
    </w:lvl>
  </w:abstractNum>
  <w:abstractNum w:abstractNumId="11" w15:restartNumberingAfterBreak="0">
    <w:nsid w:val="002C503E"/>
    <w:multiLevelType w:val="hybridMultilevel"/>
    <w:tmpl w:val="4D20429A"/>
    <w:lvl w:ilvl="0" w:tplc="9F3AE5F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D4FA2"/>
    <w:multiLevelType w:val="multilevel"/>
    <w:tmpl w:val="935A5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86FC5"/>
    <w:multiLevelType w:val="hybridMultilevel"/>
    <w:tmpl w:val="3D5A0BD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1F477B6"/>
    <w:multiLevelType w:val="hybridMultilevel"/>
    <w:tmpl w:val="A9EC49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43933"/>
    <w:multiLevelType w:val="multilevel"/>
    <w:tmpl w:val="B41C4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A9740B"/>
    <w:multiLevelType w:val="hybridMultilevel"/>
    <w:tmpl w:val="0EFC3DE2"/>
    <w:lvl w:ilvl="0" w:tplc="EBCA3C48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79F8"/>
    <w:multiLevelType w:val="multilevel"/>
    <w:tmpl w:val="D028350E"/>
    <w:lvl w:ilvl="0">
      <w:start w:val="1"/>
      <w:numFmt w:val="lowerLetter"/>
      <w:lvlText w:val="%1)"/>
      <w:lvlJc w:val="left"/>
      <w:pPr>
        <w:ind w:left="1483" w:hanging="360"/>
      </w:pPr>
    </w:lvl>
    <w:lvl w:ilvl="1">
      <w:start w:val="1"/>
      <w:numFmt w:val="decimal"/>
      <w:lvlText w:val="%2)"/>
      <w:lvlJc w:val="left"/>
      <w:pPr>
        <w:ind w:left="2707" w:hanging="864"/>
      </w:pPr>
    </w:lvl>
    <w:lvl w:ilvl="2">
      <w:start w:val="1"/>
      <w:numFmt w:val="lowerRoman"/>
      <w:lvlText w:val="%3."/>
      <w:lvlJc w:val="right"/>
      <w:pPr>
        <w:ind w:left="2923" w:hanging="180"/>
      </w:pPr>
    </w:lvl>
    <w:lvl w:ilvl="3">
      <w:start w:val="1"/>
      <w:numFmt w:val="decimal"/>
      <w:lvlText w:val="%4."/>
      <w:lvlJc w:val="left"/>
      <w:pPr>
        <w:ind w:left="3643" w:hanging="360"/>
      </w:pPr>
    </w:lvl>
    <w:lvl w:ilvl="4">
      <w:start w:val="1"/>
      <w:numFmt w:val="lowerLetter"/>
      <w:lvlText w:val="%5."/>
      <w:lvlJc w:val="left"/>
      <w:pPr>
        <w:ind w:left="4363" w:hanging="360"/>
      </w:pPr>
    </w:lvl>
    <w:lvl w:ilvl="5">
      <w:start w:val="1"/>
      <w:numFmt w:val="lowerRoman"/>
      <w:lvlText w:val="%6."/>
      <w:lvlJc w:val="right"/>
      <w:pPr>
        <w:ind w:left="5083" w:hanging="180"/>
      </w:pPr>
    </w:lvl>
    <w:lvl w:ilvl="6">
      <w:start w:val="1"/>
      <w:numFmt w:val="decimal"/>
      <w:lvlText w:val="%7."/>
      <w:lvlJc w:val="left"/>
      <w:pPr>
        <w:ind w:left="5803" w:hanging="360"/>
      </w:pPr>
    </w:lvl>
    <w:lvl w:ilvl="7">
      <w:start w:val="1"/>
      <w:numFmt w:val="lowerLetter"/>
      <w:lvlText w:val="%8."/>
      <w:lvlJc w:val="left"/>
      <w:pPr>
        <w:ind w:left="6523" w:hanging="360"/>
      </w:pPr>
    </w:lvl>
    <w:lvl w:ilvl="8">
      <w:start w:val="1"/>
      <w:numFmt w:val="lowerRoman"/>
      <w:lvlText w:val="%9."/>
      <w:lvlJc w:val="right"/>
      <w:pPr>
        <w:ind w:left="7243" w:hanging="180"/>
      </w:pPr>
    </w:lvl>
  </w:abstractNum>
  <w:abstractNum w:abstractNumId="18" w15:restartNumberingAfterBreak="0">
    <w:nsid w:val="4D2F45F4"/>
    <w:multiLevelType w:val="hybridMultilevel"/>
    <w:tmpl w:val="0556F072"/>
    <w:lvl w:ilvl="0" w:tplc="BB1A6220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15B5044"/>
    <w:multiLevelType w:val="hybridMultilevel"/>
    <w:tmpl w:val="00728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0300"/>
    <w:multiLevelType w:val="hybridMultilevel"/>
    <w:tmpl w:val="6AD858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E1844"/>
    <w:multiLevelType w:val="hybridMultilevel"/>
    <w:tmpl w:val="851AD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28DF"/>
    <w:multiLevelType w:val="hybridMultilevel"/>
    <w:tmpl w:val="48A41396"/>
    <w:lvl w:ilvl="0" w:tplc="2F60BAD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B532E"/>
    <w:multiLevelType w:val="hybridMultilevel"/>
    <w:tmpl w:val="5B0690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E18E2"/>
    <w:multiLevelType w:val="hybridMultilevel"/>
    <w:tmpl w:val="13F4B3D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419A"/>
    <w:multiLevelType w:val="hybridMultilevel"/>
    <w:tmpl w:val="7FE85226"/>
    <w:lvl w:ilvl="0" w:tplc="0F580078">
      <w:start w:val="1"/>
      <w:numFmt w:val="lowerLetter"/>
      <w:lvlText w:val="%1)"/>
      <w:lvlJc w:val="left"/>
      <w:pPr>
        <w:ind w:left="1636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7C00E2D"/>
    <w:multiLevelType w:val="hybridMultilevel"/>
    <w:tmpl w:val="5D46D8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0AC35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644AF536">
      <w:start w:val="1"/>
      <w:numFmt w:val="bullet"/>
      <w:lvlText w:val="-"/>
      <w:lvlJc w:val="left"/>
      <w:pPr>
        <w:ind w:left="2340" w:hanging="360"/>
      </w:pPr>
      <w:rPr>
        <w:rFonts w:ascii="ArialNarrow" w:eastAsia="Times New Roman" w:hAnsi="ArialNarro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896C8C"/>
    <w:multiLevelType w:val="hybridMultilevel"/>
    <w:tmpl w:val="F05446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962F7"/>
    <w:multiLevelType w:val="hybridMultilevel"/>
    <w:tmpl w:val="05DC1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9C"/>
    <w:multiLevelType w:val="hybridMultilevel"/>
    <w:tmpl w:val="9AD44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148C"/>
    <w:multiLevelType w:val="multilevel"/>
    <w:tmpl w:val="1A6C2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6B197D"/>
    <w:multiLevelType w:val="multilevel"/>
    <w:tmpl w:val="ECBA32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87B2D"/>
    <w:multiLevelType w:val="hybridMultilevel"/>
    <w:tmpl w:val="0542132A"/>
    <w:lvl w:ilvl="0" w:tplc="95F2E82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1"/>
  </w:num>
  <w:num w:numId="5">
    <w:abstractNumId w:val="18"/>
  </w:num>
  <w:num w:numId="6">
    <w:abstractNumId w:val="13"/>
  </w:num>
  <w:num w:numId="7">
    <w:abstractNumId w:val="27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  <w:num w:numId="13">
    <w:abstractNumId w:val="15"/>
  </w:num>
  <w:num w:numId="14">
    <w:abstractNumId w:val="30"/>
  </w:num>
  <w:num w:numId="15">
    <w:abstractNumId w:val="25"/>
  </w:num>
  <w:num w:numId="16">
    <w:abstractNumId w:val="17"/>
  </w:num>
  <w:num w:numId="17">
    <w:abstractNumId w:val="7"/>
  </w:num>
  <w:num w:numId="18">
    <w:abstractNumId w:val="29"/>
  </w:num>
  <w:num w:numId="19">
    <w:abstractNumId w:val="28"/>
  </w:num>
  <w:num w:numId="20">
    <w:abstractNumId w:val="23"/>
  </w:num>
  <w:num w:numId="21">
    <w:abstractNumId w:val="22"/>
  </w:num>
  <w:num w:numId="22">
    <w:abstractNumId w:val="20"/>
  </w:num>
  <w:num w:numId="23">
    <w:abstractNumId w:val="14"/>
  </w:num>
  <w:num w:numId="24">
    <w:abstractNumId w:val="16"/>
  </w:num>
  <w:num w:numId="25">
    <w:abstractNumId w:val="24"/>
  </w:num>
  <w:num w:numId="26">
    <w:abstractNumId w:val="19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32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56"/>
    <w:rsid w:val="0006294E"/>
    <w:rsid w:val="00071AE7"/>
    <w:rsid w:val="0008259B"/>
    <w:rsid w:val="000922CF"/>
    <w:rsid w:val="00093111"/>
    <w:rsid w:val="000950BB"/>
    <w:rsid w:val="000B26F0"/>
    <w:rsid w:val="000B4E70"/>
    <w:rsid w:val="000C76DA"/>
    <w:rsid w:val="000E51EB"/>
    <w:rsid w:val="00141447"/>
    <w:rsid w:val="00144301"/>
    <w:rsid w:val="0014574D"/>
    <w:rsid w:val="00152B34"/>
    <w:rsid w:val="00160FA8"/>
    <w:rsid w:val="001A6DA2"/>
    <w:rsid w:val="001E3896"/>
    <w:rsid w:val="001E3F9B"/>
    <w:rsid w:val="00291AEF"/>
    <w:rsid w:val="002A0FD2"/>
    <w:rsid w:val="002A110C"/>
    <w:rsid w:val="002A5E58"/>
    <w:rsid w:val="002B56F9"/>
    <w:rsid w:val="002C7B0D"/>
    <w:rsid w:val="002D3FBC"/>
    <w:rsid w:val="002F0BCE"/>
    <w:rsid w:val="00362A3B"/>
    <w:rsid w:val="003719FA"/>
    <w:rsid w:val="003B01CA"/>
    <w:rsid w:val="003C77F0"/>
    <w:rsid w:val="003E64B3"/>
    <w:rsid w:val="004077F5"/>
    <w:rsid w:val="00417D9D"/>
    <w:rsid w:val="00431BF0"/>
    <w:rsid w:val="00452956"/>
    <w:rsid w:val="004555A4"/>
    <w:rsid w:val="004655C2"/>
    <w:rsid w:val="004C1C90"/>
    <w:rsid w:val="004C66A8"/>
    <w:rsid w:val="004D6817"/>
    <w:rsid w:val="004E5160"/>
    <w:rsid w:val="005473A4"/>
    <w:rsid w:val="005478F9"/>
    <w:rsid w:val="0055626B"/>
    <w:rsid w:val="005579E1"/>
    <w:rsid w:val="0057696C"/>
    <w:rsid w:val="00581460"/>
    <w:rsid w:val="005C37EB"/>
    <w:rsid w:val="005D363E"/>
    <w:rsid w:val="005F0485"/>
    <w:rsid w:val="00620037"/>
    <w:rsid w:val="00624F95"/>
    <w:rsid w:val="0066046D"/>
    <w:rsid w:val="006703F2"/>
    <w:rsid w:val="00690E33"/>
    <w:rsid w:val="006A57F9"/>
    <w:rsid w:val="006C5DC4"/>
    <w:rsid w:val="006F4914"/>
    <w:rsid w:val="006F4B51"/>
    <w:rsid w:val="00703600"/>
    <w:rsid w:val="00727A0B"/>
    <w:rsid w:val="00731004"/>
    <w:rsid w:val="00742BE1"/>
    <w:rsid w:val="00757750"/>
    <w:rsid w:val="0076627B"/>
    <w:rsid w:val="007872EC"/>
    <w:rsid w:val="007A2632"/>
    <w:rsid w:val="007D6FDF"/>
    <w:rsid w:val="007F1EFA"/>
    <w:rsid w:val="008154B3"/>
    <w:rsid w:val="00821295"/>
    <w:rsid w:val="008316B1"/>
    <w:rsid w:val="00864474"/>
    <w:rsid w:val="0086668B"/>
    <w:rsid w:val="00895438"/>
    <w:rsid w:val="008B2E5B"/>
    <w:rsid w:val="008B675B"/>
    <w:rsid w:val="008D42A6"/>
    <w:rsid w:val="00916245"/>
    <w:rsid w:val="009244AB"/>
    <w:rsid w:val="009346C6"/>
    <w:rsid w:val="00952938"/>
    <w:rsid w:val="009717FF"/>
    <w:rsid w:val="00973278"/>
    <w:rsid w:val="00974949"/>
    <w:rsid w:val="00980E09"/>
    <w:rsid w:val="00982EAE"/>
    <w:rsid w:val="009B2015"/>
    <w:rsid w:val="009B3DBC"/>
    <w:rsid w:val="009E768A"/>
    <w:rsid w:val="00A07E44"/>
    <w:rsid w:val="00A100D1"/>
    <w:rsid w:val="00A10781"/>
    <w:rsid w:val="00A14A72"/>
    <w:rsid w:val="00A2008E"/>
    <w:rsid w:val="00A23517"/>
    <w:rsid w:val="00A75C6F"/>
    <w:rsid w:val="00AD2999"/>
    <w:rsid w:val="00AD7E57"/>
    <w:rsid w:val="00AE1B19"/>
    <w:rsid w:val="00AE3F0B"/>
    <w:rsid w:val="00AF25D4"/>
    <w:rsid w:val="00AF78AF"/>
    <w:rsid w:val="00B26822"/>
    <w:rsid w:val="00B32AD4"/>
    <w:rsid w:val="00B33801"/>
    <w:rsid w:val="00B6388A"/>
    <w:rsid w:val="00B86002"/>
    <w:rsid w:val="00B92EAB"/>
    <w:rsid w:val="00B94895"/>
    <w:rsid w:val="00BA74BB"/>
    <w:rsid w:val="00BB5DB0"/>
    <w:rsid w:val="00BE1AF6"/>
    <w:rsid w:val="00BF76BB"/>
    <w:rsid w:val="00C22B1A"/>
    <w:rsid w:val="00C3342B"/>
    <w:rsid w:val="00C806CB"/>
    <w:rsid w:val="00CC3528"/>
    <w:rsid w:val="00CE6323"/>
    <w:rsid w:val="00D50E76"/>
    <w:rsid w:val="00D823F2"/>
    <w:rsid w:val="00D87645"/>
    <w:rsid w:val="00D92694"/>
    <w:rsid w:val="00E27473"/>
    <w:rsid w:val="00E758D5"/>
    <w:rsid w:val="00E769EE"/>
    <w:rsid w:val="00E94FF8"/>
    <w:rsid w:val="00EB72C1"/>
    <w:rsid w:val="00ED2354"/>
    <w:rsid w:val="00EF47E7"/>
    <w:rsid w:val="00F115E4"/>
    <w:rsid w:val="00F25BD8"/>
    <w:rsid w:val="00F40A20"/>
    <w:rsid w:val="00F86C36"/>
    <w:rsid w:val="00F96F05"/>
    <w:rsid w:val="00FA2872"/>
    <w:rsid w:val="00FB0AD4"/>
    <w:rsid w:val="00FB58A4"/>
    <w:rsid w:val="00FE5097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AE301EE-47F5-4682-AC2A-7AF469F2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qFormat/>
    <w:pPr>
      <w:ind w:left="2624" w:right="2667"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unhideWhenUsed/>
    <w:qFormat/>
    <w:rsid w:val="001443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7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A75C6F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44301"/>
    <w:pPr>
      <w:keepNext/>
      <w:widowControl/>
      <w:tabs>
        <w:tab w:val="num" w:pos="0"/>
      </w:tabs>
      <w:suppressAutoHyphens/>
      <w:autoSpaceDE/>
      <w:autoSpaceDN/>
      <w:adjustRightInd/>
      <w:ind w:left="1008" w:hanging="1008"/>
      <w:jc w:val="both"/>
      <w:outlineLvl w:val="4"/>
    </w:pPr>
    <w:rPr>
      <w:rFonts w:ascii="Tahoma" w:eastAsia="Times New Roman" w:hAnsi="Tahoma" w:cs="Tahoma"/>
      <w:b/>
      <w:kern w:val="1"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A74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144301"/>
    <w:pPr>
      <w:keepNext/>
      <w:widowControl/>
      <w:tabs>
        <w:tab w:val="num" w:pos="0"/>
      </w:tabs>
      <w:suppressAutoHyphens/>
      <w:autoSpaceDE/>
      <w:autoSpaceDN/>
      <w:adjustRightInd/>
      <w:spacing w:before="120"/>
      <w:ind w:left="1440" w:hanging="1440"/>
      <w:jc w:val="center"/>
      <w:outlineLvl w:val="7"/>
    </w:pPr>
    <w:rPr>
      <w:rFonts w:ascii="Arial" w:eastAsia="Times New Roman" w:hAnsi="Arial" w:cs="Arial"/>
      <w:i/>
      <w:kern w:val="1"/>
      <w:sz w:val="16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locked/>
    <w:rsid w:val="00A75C6F"/>
    <w:rPr>
      <w:rFonts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entury Gothic" w:hAnsi="Century Gothic" w:cs="Century Gothic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20"/>
      <w:ind w:left="172"/>
    </w:pPr>
    <w:rPr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113" w:right="156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52956"/>
    <w:rPr>
      <w:rFonts w:ascii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2956"/>
    <w:rPr>
      <w:rFonts w:ascii="Century Gothic" w:hAnsi="Century Gothic" w:cs="Century Gothic"/>
    </w:rPr>
  </w:style>
  <w:style w:type="table" w:styleId="Grigliatabella">
    <w:name w:val="Table Grid"/>
    <w:basedOn w:val="Tabellanormale"/>
    <w:uiPriority w:val="59"/>
    <w:rsid w:val="0082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B94895"/>
    <w:rPr>
      <w:rFonts w:cs="Times New Roman"/>
      <w:color w:val="0000FF"/>
      <w:u w:val="single"/>
    </w:rPr>
  </w:style>
  <w:style w:type="paragraph" w:customStyle="1" w:styleId="sche3">
    <w:name w:val="sche_3"/>
    <w:rsid w:val="00B94895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1"/>
      <w:sz w:val="20"/>
      <w:szCs w:val="20"/>
      <w:lang w:val="en-US" w:eastAsia="ar-SA"/>
    </w:rPr>
  </w:style>
  <w:style w:type="paragraph" w:customStyle="1" w:styleId="paragraph">
    <w:name w:val="paragraph"/>
    <w:basedOn w:val="Normale"/>
    <w:rsid w:val="00B9489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B94895"/>
  </w:style>
  <w:style w:type="character" w:customStyle="1" w:styleId="markedcontent">
    <w:name w:val="markedcontent"/>
    <w:rsid w:val="00B94895"/>
  </w:style>
  <w:style w:type="paragraph" w:styleId="Nessunaspaziatura">
    <w:name w:val="No Spacing"/>
    <w:uiPriority w:val="1"/>
    <w:qFormat/>
    <w:rsid w:val="00982EAE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6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60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1443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nhideWhenUsed/>
    <w:rsid w:val="0014430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44301"/>
    <w:rPr>
      <w:rFonts w:ascii="Century Gothic" w:hAnsi="Century Gothic" w:cs="Century Gothic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44301"/>
    <w:rPr>
      <w:rFonts w:ascii="Tahoma" w:eastAsia="Times New Roman" w:hAnsi="Tahoma" w:cs="Tahoma"/>
      <w:b/>
      <w:kern w:val="1"/>
      <w:sz w:val="24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144301"/>
    <w:rPr>
      <w:rFonts w:ascii="Arial" w:eastAsia="Times New Roman" w:hAnsi="Arial" w:cs="Arial"/>
      <w:i/>
      <w:kern w:val="1"/>
      <w:sz w:val="16"/>
      <w:szCs w:val="20"/>
      <w:lang w:eastAsia="ar-SA"/>
    </w:rPr>
  </w:style>
  <w:style w:type="paragraph" w:styleId="NormaleWeb">
    <w:name w:val="Normal (Web)"/>
    <w:basedOn w:val="Normale"/>
    <w:rsid w:val="00144301"/>
    <w:pPr>
      <w:widowControl/>
      <w:suppressAutoHyphens/>
      <w:autoSpaceDE/>
      <w:autoSpaceDN/>
      <w:adjustRightInd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styleId="Rimandonotaapidipagina">
    <w:name w:val="footnote reference"/>
    <w:rsid w:val="00144301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144301"/>
    <w:rPr>
      <w:b/>
      <w:bCs/>
    </w:rPr>
  </w:style>
  <w:style w:type="paragraph" w:customStyle="1" w:styleId="Rientrocorpodeltesto21">
    <w:name w:val="Rientro corpo del testo 21"/>
    <w:basedOn w:val="Normale"/>
    <w:rsid w:val="00144301"/>
    <w:pPr>
      <w:widowControl/>
      <w:tabs>
        <w:tab w:val="left" w:pos="680"/>
        <w:tab w:val="left" w:pos="709"/>
      </w:tabs>
      <w:suppressAutoHyphens/>
      <w:autoSpaceDN/>
      <w:adjustRightInd/>
      <w:ind w:left="375"/>
      <w:jc w:val="both"/>
    </w:pPr>
    <w:rPr>
      <w:rFonts w:ascii="Arial" w:eastAsia="Times New Roman" w:hAnsi="Arial" w:cs="Arial"/>
      <w:kern w:val="1"/>
      <w:szCs w:val="20"/>
      <w:lang w:eastAsia="ar-SA"/>
    </w:rPr>
  </w:style>
  <w:style w:type="paragraph" w:customStyle="1" w:styleId="Corpodeltesto21">
    <w:name w:val="Corpo del testo 21"/>
    <w:basedOn w:val="Normale"/>
    <w:rsid w:val="00144301"/>
    <w:pPr>
      <w:widowControl/>
      <w:suppressAutoHyphens/>
      <w:autoSpaceDE/>
      <w:autoSpaceDN/>
      <w:adjustRightInd/>
      <w:spacing w:after="120" w:line="480" w:lineRule="auto"/>
    </w:pPr>
    <w:rPr>
      <w:rFonts w:ascii="Times" w:eastAsia="Times" w:hAnsi="Times" w:cs="Times New Roman"/>
      <w:kern w:val="1"/>
      <w:sz w:val="24"/>
      <w:szCs w:val="20"/>
      <w:lang w:val="x-none" w:eastAsia="ar-SA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144301"/>
    <w:pPr>
      <w:widowControl/>
      <w:suppressAutoHyphens/>
      <w:autoSpaceDE/>
      <w:autoSpaceDN/>
      <w:adjustRightInd/>
      <w:spacing w:after="120"/>
    </w:pPr>
    <w:rPr>
      <w:rFonts w:ascii="Times" w:eastAsia="Times" w:hAnsi="Times" w:cs="Times New Roman"/>
      <w:kern w:val="1"/>
      <w:sz w:val="24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a"/>
    <w:uiPriority w:val="99"/>
    <w:semiHidden/>
    <w:rsid w:val="00144301"/>
    <w:rPr>
      <w:rFonts w:ascii="Times" w:eastAsia="Times" w:hAnsi="Times" w:cs="Times New Roman"/>
      <w:kern w:val="1"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144301"/>
    <w:pPr>
      <w:widowControl/>
      <w:suppressAutoHyphens/>
      <w:autoSpaceDE/>
      <w:autoSpaceDN/>
      <w:adjustRightInd/>
      <w:jc w:val="center"/>
    </w:pPr>
    <w:rPr>
      <w:rFonts w:ascii="Arial" w:eastAsia="Times New Roman" w:hAnsi="Arial" w:cs="Arial"/>
      <w:kern w:val="1"/>
      <w:sz w:val="16"/>
      <w:szCs w:val="20"/>
      <w:lang w:eastAsia="ar-SA"/>
    </w:rPr>
  </w:style>
  <w:style w:type="paragraph" w:customStyle="1" w:styleId="Rientrocorpodeltesto31">
    <w:name w:val="Rientro corpo del testo 31"/>
    <w:basedOn w:val="Normale"/>
    <w:rsid w:val="00144301"/>
    <w:pPr>
      <w:widowControl/>
      <w:suppressAutoHyphens/>
      <w:autoSpaceDN/>
      <w:adjustRightInd/>
      <w:ind w:left="1416"/>
      <w:jc w:val="both"/>
    </w:pPr>
    <w:rPr>
      <w:rFonts w:ascii="Arial" w:eastAsia="Times New Roman" w:hAnsi="Arial" w:cs="Arial"/>
      <w:kern w:val="1"/>
      <w:szCs w:val="20"/>
      <w:lang w:eastAsia="ar-SA"/>
    </w:rPr>
  </w:style>
  <w:style w:type="paragraph" w:styleId="Indice1">
    <w:name w:val="index 1"/>
    <w:basedOn w:val="Titolo1"/>
    <w:next w:val="Normale"/>
    <w:autoRedefine/>
    <w:uiPriority w:val="99"/>
    <w:semiHidden/>
    <w:unhideWhenUsed/>
    <w:rsid w:val="00144301"/>
    <w:pPr>
      <w:keepNext/>
      <w:widowControl/>
      <w:tabs>
        <w:tab w:val="num" w:pos="0"/>
      </w:tabs>
      <w:suppressAutoHyphens/>
      <w:autoSpaceDE/>
      <w:autoSpaceDN/>
      <w:adjustRightInd/>
      <w:spacing w:before="40"/>
      <w:ind w:left="240" w:right="-340" w:hanging="240"/>
      <w:jc w:val="left"/>
    </w:pPr>
    <w:rPr>
      <w:rFonts w:ascii="Arial" w:eastAsia="Times" w:hAnsi="Arial" w:cs="Arial"/>
      <w:b/>
      <w:kern w:val="1"/>
      <w:sz w:val="20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4301"/>
    <w:rPr>
      <w:color w:val="605E5C"/>
      <w:shd w:val="clear" w:color="auto" w:fill="E1DFDD"/>
    </w:rPr>
  </w:style>
  <w:style w:type="paragraph" w:customStyle="1" w:styleId="Default">
    <w:name w:val="Default"/>
    <w:rsid w:val="00144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74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A74B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sche4">
    <w:name w:val="sche_4"/>
    <w:rsid w:val="00BA74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zh-CN"/>
    </w:rPr>
  </w:style>
  <w:style w:type="paragraph" w:customStyle="1" w:styleId="Predefinito">
    <w:name w:val="Predefinito"/>
    <w:rsid w:val="006F4B5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66">
    <w:name w:val="Font Style66"/>
    <w:uiPriority w:val="99"/>
    <w:rsid w:val="006F4B51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70">
    <w:name w:val="Font Style70"/>
    <w:uiPriority w:val="99"/>
    <w:rsid w:val="006F4B51"/>
    <w:rPr>
      <w:rFonts w:ascii="Garamond" w:hAnsi="Garamond" w:cs="Garamond"/>
      <w:color w:val="000000"/>
      <w:sz w:val="22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6F4B51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onastir@legalmail.it" TargetMode="External"/><Relationship Id="rId2" Type="http://schemas.openxmlformats.org/officeDocument/2006/relationships/hyperlink" Target="http://www.comune.monastir.ca.it/" TargetMode="External"/><Relationship Id="rId1" Type="http://schemas.openxmlformats.org/officeDocument/2006/relationships/hyperlink" Target="mailto:protocollo.monastir@legalmail.it" TargetMode="External"/><Relationship Id="rId4" Type="http://schemas.openxmlformats.org/officeDocument/2006/relationships/hyperlink" Target="http://www.comune.monastir.c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8" ma:contentTypeDescription="Creare un nuovo documento." ma:contentTypeScope="" ma:versionID="7a3b4210e2d73187d3cfe7f9c8029e99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7ac10e9d101c51c826ec971ee5ba1d1a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e042-ddf5-4634-94da-d6b956cd75d6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860CA-53C1-4FA6-95C4-B8351EE0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BC1DF-33F8-46D3-B238-187745D40C6C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customXml/itemProps3.xml><?xml version="1.0" encoding="utf-8"?>
<ds:datastoreItem xmlns:ds="http://schemas.openxmlformats.org/officeDocument/2006/customXml" ds:itemID="{7D580CB1-3D44-4126-8629-AC3611618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2_Determina</vt:lpstr>
    </vt:vector>
  </TitlesOfParts>
  <Company>Microsoft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2_Determina</dc:title>
  <dc:creator>ms21167</dc:creator>
  <cp:lastModifiedBy>Elisabetta Floris</cp:lastModifiedBy>
  <cp:revision>37</cp:revision>
  <cp:lastPrinted>2023-06-21T15:56:00Z</cp:lastPrinted>
  <dcterms:created xsi:type="dcterms:W3CDTF">2023-06-16T10:06:00Z</dcterms:created>
  <dcterms:modified xsi:type="dcterms:W3CDTF">2024-04-18T08:09:00Z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22.0 (Windows)</vt:lpwstr>
  </property>
  <property fmtid="{D5CDD505-2E9C-101B-9397-08002B2CF9AE}" pid="3" name="ContentTypeId">
    <vt:lpwstr>0x010100B3888C1EA25B46418B41F504A0B2CCB9</vt:lpwstr>
  </property>
  <property fmtid="{D5CDD505-2E9C-101B-9397-08002B2CF9AE}" pid="4" name="MediaServiceImageTags">
    <vt:lpwstr/>
  </property>
</Properties>
</file>